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F42" w:rsidRPr="001C0F42" w:rsidRDefault="001C0F42" w:rsidP="001C0F42">
      <w:pPr>
        <w:tabs>
          <w:tab w:val="left" w:pos="457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1C0F42" w:rsidRPr="001C0F42" w:rsidRDefault="001C0F42" w:rsidP="001C0F42">
      <w:pPr>
        <w:tabs>
          <w:tab w:val="left" w:pos="180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1C0F42" w:rsidRPr="001C0F42" w:rsidRDefault="001C0F42" w:rsidP="001C0F42">
      <w:pPr>
        <w:tabs>
          <w:tab w:val="left" w:pos="180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42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«УСПЕНСКИЙ СЕЛЬСОВЕТ» АСТРАХАНСКОЙ ОБЛАСТИ</w:t>
      </w:r>
    </w:p>
    <w:p w:rsidR="00AD195D" w:rsidRDefault="00AD195D" w:rsidP="001C0F42">
      <w:pPr>
        <w:tabs>
          <w:tab w:val="left" w:pos="180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F42" w:rsidRPr="001C0F42" w:rsidRDefault="001C0F42" w:rsidP="001C0F42">
      <w:pPr>
        <w:tabs>
          <w:tab w:val="left" w:pos="180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 </w:t>
      </w:r>
    </w:p>
    <w:p w:rsidR="001C0F42" w:rsidRPr="001C0F42" w:rsidRDefault="001C0F42" w:rsidP="001C0F42">
      <w:pPr>
        <w:tabs>
          <w:tab w:val="left" w:pos="180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F42" w:rsidRPr="001C0F42" w:rsidRDefault="001C0F42" w:rsidP="001C0F4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F42" w:rsidRPr="00F358B9" w:rsidRDefault="005D5FBB" w:rsidP="005D5FBB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О Е К Т</w:t>
      </w:r>
    </w:p>
    <w:p w:rsidR="001C0F42" w:rsidRPr="001C0F42" w:rsidRDefault="001C0F42" w:rsidP="001C0F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8B9" w:rsidRDefault="001C0F42" w:rsidP="00AD19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358B9" w:rsidRPr="00F3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8B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муниципальную</w:t>
      </w:r>
    </w:p>
    <w:p w:rsidR="001C0F42" w:rsidRPr="001C0F42" w:rsidRDefault="00F358B9" w:rsidP="00AD19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C0F42" w:rsidRPr="001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«Благоустройство территории</w:t>
      </w:r>
    </w:p>
    <w:p w:rsidR="001C0F42" w:rsidRDefault="00F358B9" w:rsidP="00AD19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МО «У</w:t>
      </w:r>
      <w:r w:rsidR="001C0F42" w:rsidRPr="001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0F42" w:rsidRPr="001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сельсовет»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C0F42" w:rsidRPr="001C0F42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C0F42" w:rsidRPr="001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C0F42" w:rsidRPr="001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spellEnd"/>
    </w:p>
    <w:p w:rsidR="00F358B9" w:rsidRPr="001C0F42" w:rsidRDefault="00F358B9" w:rsidP="00AD19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06.05.2015г № 39 </w:t>
      </w:r>
    </w:p>
    <w:p w:rsidR="001C0F42" w:rsidRPr="001C0F42" w:rsidRDefault="001C0F42" w:rsidP="001C0F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F42" w:rsidRPr="001C0F42" w:rsidRDefault="001C0F42" w:rsidP="001C0F4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федеральным законом от 06.10.2003г. № 131-ФЗ «Об общих принципах организации местного самоупр</w:t>
      </w:r>
      <w:r w:rsidR="00AD2175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2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МО «Успенский сельсовет» администрация МО «Успенский сельсовет»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2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МО «Успенский сельсовет» от 30.03.2015г № 23 «Об утверждении порядка принятия решений о разработке муниципальных программ МО «Успенский сельсове</w:t>
      </w:r>
      <w:r w:rsidR="00F3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т» их формирования и реализации» в целях совершенствования системы комплексного благоустройства МО «Успенский сельсовет»администрация МО «Успенский сельсовет»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0F42" w:rsidRPr="001C0F42" w:rsidRDefault="001C0F42" w:rsidP="001C0F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1C0F42" w:rsidRPr="00A875C6" w:rsidRDefault="00A875C6" w:rsidP="00AD21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358B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муни</w:t>
      </w:r>
      <w:r w:rsidR="001C0F42" w:rsidRPr="00A875C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ципальную программу «</w:t>
      </w:r>
      <w:r w:rsidR="00F358B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территор</w:t>
      </w:r>
      <w:r w:rsidR="007259B3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="00F358B9">
        <w:rPr>
          <w:rFonts w:ascii="Times New Roman" w:eastAsia="Calibri" w:hAnsi="Times New Roman" w:cs="Times New Roman"/>
          <w:sz w:val="28"/>
          <w:szCs w:val="28"/>
        </w:rPr>
        <w:t xml:space="preserve"> МО «У</w:t>
      </w:r>
      <w:r w:rsidR="00F358B9" w:rsidRPr="001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спенский</w:t>
      </w:r>
      <w:r w:rsidR="00F3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8B9" w:rsidRPr="001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сельсовет» на 201</w:t>
      </w:r>
      <w:r w:rsidR="00F358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358B9" w:rsidRPr="001C0F42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F358B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358B9" w:rsidRPr="001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358B9" w:rsidRPr="001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358B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spellEnd"/>
      <w:r w:rsidR="007259B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10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9B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утвержденную постановлением администрации МО «Успенский сельсовет» о</w:t>
      </w:r>
      <w:r w:rsidR="00F3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06.05.2015г № 39 </w:t>
      </w:r>
      <w:r w:rsidR="00725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изложив 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редакции.</w:t>
      </w:r>
    </w:p>
    <w:p w:rsidR="001C0F42" w:rsidRPr="001C0F42" w:rsidRDefault="00A875C6" w:rsidP="00AD2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C0F42" w:rsidRPr="001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Обнародовать </w:t>
      </w:r>
      <w:r w:rsidR="00725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</w:t>
      </w:r>
      <w:r w:rsidR="001C0F42" w:rsidRPr="001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725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Положением о порядке ознакомления граждан с нормативными правовыми актами органов местного самоуправления в </w:t>
      </w:r>
      <w:r w:rsidR="001C0F42" w:rsidRPr="001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«Успенский сельсовет»</w:t>
      </w:r>
      <w:r w:rsidR="007259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2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9B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 решением Совета МО «Успенский сельсовет»</w:t>
      </w:r>
      <w:r w:rsidR="001C0F42" w:rsidRPr="001C0F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0F42" w:rsidRPr="001C0F42" w:rsidRDefault="00AD2175" w:rsidP="00AD2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875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25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0F42" w:rsidRPr="001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</w:t>
      </w:r>
      <w:r w:rsidR="003F7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259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момента его подписания.</w:t>
      </w:r>
    </w:p>
    <w:p w:rsidR="001C0F42" w:rsidRPr="001C0F42" w:rsidRDefault="00AD2175" w:rsidP="00AD217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875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25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0F42" w:rsidRPr="001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:rsidR="001C0F42" w:rsidRPr="001C0F42" w:rsidRDefault="001C0F42" w:rsidP="001C0F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F42" w:rsidRPr="001C0F42" w:rsidRDefault="001C0F42" w:rsidP="001C0F4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C7705C" w:rsidRDefault="001C0F42" w:rsidP="001C0F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«Успенский сельсовет»</w:t>
      </w:r>
      <w:r w:rsidRPr="001C0F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F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О.В. Мершиева</w:t>
      </w:r>
    </w:p>
    <w:p w:rsidR="008A1F03" w:rsidRDefault="008A1F03" w:rsidP="001C0F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03" w:rsidRDefault="008A1F03" w:rsidP="001C0F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03" w:rsidRPr="008A1F03" w:rsidRDefault="008A1F03" w:rsidP="008A1F03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lang w:eastAsia="ru-RU"/>
        </w:rPr>
      </w:pPr>
      <w:r w:rsidRPr="008A1F03">
        <w:rPr>
          <w:rFonts w:ascii="Times New Roman" w:eastAsia="Times New Roman" w:hAnsi="Times New Roman" w:cs="Times New Roman"/>
          <w:lang w:eastAsia="ru-RU"/>
        </w:rPr>
        <w:lastRenderedPageBreak/>
        <w:t xml:space="preserve">    Приложение № 1</w:t>
      </w:r>
    </w:p>
    <w:p w:rsidR="008A1F03" w:rsidRPr="008A1F03" w:rsidRDefault="008A1F03" w:rsidP="008A1F03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Утверждена </w:t>
      </w:r>
    </w:p>
    <w:p w:rsidR="008A1F03" w:rsidRPr="008A1F03" w:rsidRDefault="008A1F03" w:rsidP="008A1F03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главы администрации </w:t>
      </w:r>
    </w:p>
    <w:p w:rsidR="008A1F03" w:rsidRPr="008A1F03" w:rsidRDefault="008A1F03" w:rsidP="008A1F03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сельсовет» </w:t>
      </w:r>
    </w:p>
    <w:p w:rsidR="008A1F03" w:rsidRPr="008A1F03" w:rsidRDefault="008A1F03" w:rsidP="008A1F0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03" w:rsidRPr="008A1F03" w:rsidRDefault="008A1F03" w:rsidP="008A1F03">
      <w:pPr>
        <w:jc w:val="right"/>
        <w:rPr>
          <w:rFonts w:ascii="Times New Roman" w:eastAsia="Times New Roman" w:hAnsi="Times New Roman" w:cs="Times New Roman"/>
          <w:lang w:eastAsia="ru-RU"/>
        </w:rPr>
      </w:pPr>
    </w:p>
    <w:p w:rsidR="008A1F03" w:rsidRPr="008A1F03" w:rsidRDefault="008A1F03" w:rsidP="008A1F03">
      <w:pPr>
        <w:jc w:val="right"/>
        <w:rPr>
          <w:rFonts w:ascii="Times New Roman" w:eastAsia="Times New Roman" w:hAnsi="Times New Roman" w:cs="Times New Roman"/>
          <w:lang w:eastAsia="ru-RU"/>
        </w:rPr>
      </w:pPr>
    </w:p>
    <w:p w:rsidR="008A1F03" w:rsidRPr="008A1F03" w:rsidRDefault="008A1F03" w:rsidP="008A1F03">
      <w:pPr>
        <w:jc w:val="right"/>
        <w:rPr>
          <w:rFonts w:ascii="Times New Roman" w:eastAsia="Times New Roman" w:hAnsi="Times New Roman" w:cs="Times New Roman"/>
          <w:lang w:eastAsia="ru-RU"/>
        </w:rPr>
      </w:pPr>
    </w:p>
    <w:p w:rsidR="008A1F03" w:rsidRPr="008A1F03" w:rsidRDefault="008A1F03" w:rsidP="008A1F03">
      <w:pPr>
        <w:jc w:val="right"/>
        <w:rPr>
          <w:rFonts w:ascii="Times New Roman" w:eastAsia="Times New Roman" w:hAnsi="Times New Roman" w:cs="Times New Roman"/>
          <w:lang w:eastAsia="ru-RU"/>
        </w:rPr>
      </w:pPr>
    </w:p>
    <w:p w:rsidR="008A1F03" w:rsidRPr="008A1F03" w:rsidRDefault="008A1F03" w:rsidP="008A1F0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</w:t>
      </w:r>
    </w:p>
    <w:p w:rsidR="008A1F03" w:rsidRPr="008A1F03" w:rsidRDefault="008A1F03" w:rsidP="008A1F03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8A1F03" w:rsidRPr="008A1F03" w:rsidRDefault="008A1F03" w:rsidP="008A1F0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</w:t>
      </w:r>
      <w:r w:rsidRPr="008A1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лагоустройство территории МО «Успенский сельсовет</w:t>
      </w:r>
      <w:r w:rsidRPr="008A1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8A1F03" w:rsidRPr="008A1F03" w:rsidRDefault="008A1F03" w:rsidP="008A1F0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2015–2018 годы»</w:t>
      </w:r>
    </w:p>
    <w:p w:rsidR="008A1F03" w:rsidRPr="008A1F03" w:rsidRDefault="008A1F03" w:rsidP="008A1F0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03" w:rsidRPr="008A1F03" w:rsidRDefault="008A1F03" w:rsidP="008A1F0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03" w:rsidRPr="008A1F03" w:rsidRDefault="008A1F03" w:rsidP="008A1F0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03" w:rsidRPr="008A1F03" w:rsidRDefault="008A1F03" w:rsidP="008A1F0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03" w:rsidRPr="008A1F03" w:rsidRDefault="008A1F03" w:rsidP="008A1F0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03" w:rsidRPr="008A1F03" w:rsidRDefault="008A1F03" w:rsidP="008A1F0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03" w:rsidRPr="008A1F03" w:rsidRDefault="008A1F03" w:rsidP="008A1F0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03" w:rsidRPr="008A1F03" w:rsidRDefault="008A1F03" w:rsidP="008A1F0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03" w:rsidRPr="008A1F03" w:rsidRDefault="008A1F03" w:rsidP="008A1F0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03" w:rsidRPr="008A1F03" w:rsidRDefault="008A1F03" w:rsidP="008A1F0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03" w:rsidRPr="008A1F03" w:rsidRDefault="008A1F03" w:rsidP="008A1F0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03" w:rsidRPr="008A1F03" w:rsidRDefault="008A1F03" w:rsidP="008A1F0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03" w:rsidRPr="008A1F03" w:rsidRDefault="008A1F03" w:rsidP="008A1F0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03" w:rsidRDefault="008A1F03" w:rsidP="008A1F03">
      <w:pPr>
        <w:rPr>
          <w:rFonts w:ascii="Times New Roman" w:eastAsia="Times New Roman" w:hAnsi="Times New Roman" w:cs="Times New Roman"/>
          <w:lang w:eastAsia="ru-RU"/>
        </w:rPr>
      </w:pPr>
      <w:r w:rsidRPr="008A1F0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с. Успенка</w:t>
      </w:r>
    </w:p>
    <w:p w:rsidR="005D5FBB" w:rsidRPr="008A1F03" w:rsidRDefault="005D5FBB" w:rsidP="008A1F03">
      <w:pPr>
        <w:rPr>
          <w:rFonts w:ascii="Times New Roman" w:eastAsia="Times New Roman" w:hAnsi="Times New Roman" w:cs="Times New Roman"/>
          <w:lang w:eastAsia="ru-RU"/>
        </w:rPr>
      </w:pPr>
    </w:p>
    <w:p w:rsidR="008A1F03" w:rsidRPr="008A1F03" w:rsidRDefault="008A1F03" w:rsidP="008A1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</w:t>
      </w:r>
    </w:p>
    <w:p w:rsidR="008A1F03" w:rsidRPr="008A1F03" w:rsidRDefault="008A1F03" w:rsidP="008A1F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</w:t>
      </w:r>
    </w:p>
    <w:p w:rsidR="008A1F03" w:rsidRPr="008A1F03" w:rsidRDefault="008A1F03" w:rsidP="008A1F0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A1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</w:t>
      </w:r>
      <w:r w:rsidRPr="008A1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лагоустройство территории МО «Успенский сельсовет</w:t>
      </w:r>
      <w:r w:rsidRPr="008A1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на 2015–2018 годы»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965"/>
        <w:gridCol w:w="7656"/>
      </w:tblGrid>
      <w:tr w:rsidR="008A1F03" w:rsidRPr="008A1F03" w:rsidTr="007B19DC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F03" w:rsidRPr="008A1F03" w:rsidRDefault="008A1F03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03" w:rsidRPr="008A1F03" w:rsidRDefault="008A1F03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</w:t>
            </w:r>
            <w:r w:rsidRPr="008A1F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лагоустройство территории МО «Успенский сельсовет</w:t>
            </w:r>
            <w:r w:rsidRPr="008A1F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на 2015–2018 годы»</w:t>
            </w: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A1F03" w:rsidRPr="008A1F03" w:rsidTr="007B19DC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F03" w:rsidRPr="008A1F03" w:rsidRDefault="008A1F03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Разработчик программы 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03" w:rsidRPr="008A1F03" w:rsidRDefault="008A1F03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МО «Успенский сельсовет»</w:t>
            </w:r>
          </w:p>
        </w:tc>
      </w:tr>
      <w:tr w:rsidR="008A1F03" w:rsidRPr="008A1F03" w:rsidTr="007B19DC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F03" w:rsidRPr="008A1F03" w:rsidRDefault="008A1F03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03" w:rsidRPr="008A1F03" w:rsidRDefault="008A1F03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Комплексное решение проблем благоустройства, обеспечение и улучшение внешнего вида территории МО «Успенский сельсовет», способствующего комфортной жизнедеятельности, создание комфортных условий проживания и отдыха населения.</w:t>
            </w:r>
          </w:p>
        </w:tc>
      </w:tr>
      <w:tr w:rsidR="008A1F03" w:rsidRPr="008A1F03" w:rsidTr="007B19DC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F03" w:rsidRPr="008A1F03" w:rsidRDefault="008A1F03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03" w:rsidRPr="008A1F03" w:rsidRDefault="008A1F03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взаимодействия между предприятиями, организациями и учреждениями при решении вопросов благоустройства МО «Успенский сельсовет»;</w:t>
            </w:r>
          </w:p>
          <w:p w:rsidR="008A1F03" w:rsidRPr="008A1F03" w:rsidRDefault="008A1F03" w:rsidP="008A1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Приведение в качественное состояние элементов благоустройства населенных пунктов;</w:t>
            </w:r>
          </w:p>
          <w:p w:rsidR="008A1F03" w:rsidRPr="008A1F03" w:rsidRDefault="008A1F03" w:rsidP="008A1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Привлечение жителей к участию в решении проблем благоустройства населенных пунктов.</w:t>
            </w:r>
          </w:p>
        </w:tc>
      </w:tr>
      <w:tr w:rsidR="008A1F03" w:rsidRPr="008A1F03" w:rsidTr="007B19DC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F03" w:rsidRPr="008A1F03" w:rsidRDefault="008A1F03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03" w:rsidRPr="008A1F03" w:rsidRDefault="008A1F03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МО «Успенский сельсовет» </w:t>
            </w:r>
          </w:p>
        </w:tc>
      </w:tr>
      <w:tr w:rsidR="008A1F03" w:rsidRPr="008A1F03" w:rsidTr="007B19DC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F03" w:rsidRPr="008A1F03" w:rsidRDefault="008A1F03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основных мероприятий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03" w:rsidRPr="008A1F03" w:rsidRDefault="008A1F03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Уличное освещение</w:t>
            </w:r>
          </w:p>
          <w:p w:rsidR="008A1F03" w:rsidRPr="008A1F03" w:rsidRDefault="008A1F03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Стихийные свалки</w:t>
            </w:r>
          </w:p>
          <w:p w:rsidR="008A1F03" w:rsidRPr="008A1F03" w:rsidRDefault="008A1F03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мест  захоронения</w:t>
            </w:r>
          </w:p>
          <w:p w:rsidR="008A1F03" w:rsidRPr="008A1F03" w:rsidRDefault="008A1F03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сбора и вывоза крупногабаритного мусора</w:t>
            </w:r>
          </w:p>
          <w:p w:rsidR="008A1F03" w:rsidRPr="008A1F03" w:rsidRDefault="008A1F03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Устройство, содержание детских и спортивных площадок</w:t>
            </w:r>
          </w:p>
          <w:p w:rsidR="008A1F03" w:rsidRPr="008A1F03" w:rsidRDefault="008A1F03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территории поселения</w:t>
            </w:r>
          </w:p>
          <w:p w:rsidR="008A1F03" w:rsidRPr="008A1F03" w:rsidRDefault="008A1F03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дорог местного значения в осенне-зимний период (спуск)</w:t>
            </w:r>
          </w:p>
          <w:p w:rsidR="008A1F03" w:rsidRPr="008A1F03" w:rsidRDefault="008A1F03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и ремонт памятников</w:t>
            </w:r>
          </w:p>
        </w:tc>
      </w:tr>
      <w:tr w:rsidR="008A1F03" w:rsidRPr="008A1F03" w:rsidTr="007B19DC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F03" w:rsidRPr="008A1F03" w:rsidRDefault="008A1F03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03" w:rsidRPr="008A1F03" w:rsidRDefault="008A1F03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 г.г.</w:t>
            </w:r>
          </w:p>
        </w:tc>
      </w:tr>
      <w:tr w:rsidR="008A1F03" w:rsidRPr="008A1F03" w:rsidTr="007B19DC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F03" w:rsidRPr="008A1F03" w:rsidRDefault="008A1F03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финансирования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03" w:rsidRPr="008A1F03" w:rsidRDefault="008A1F03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Средства бюджета МО «Успенский сельсовет», внебюджетные источники.</w:t>
            </w:r>
          </w:p>
        </w:tc>
      </w:tr>
      <w:tr w:rsidR="008A1F03" w:rsidRPr="008A1F03" w:rsidTr="007B19DC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F03" w:rsidRPr="008A1F03" w:rsidRDefault="008A1F03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03" w:rsidRDefault="008A1F03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за счет средств местного бюджета составляет </w:t>
            </w:r>
            <w:r w:rsidR="007E0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94,0 тыс. рублей, в том числе:</w:t>
            </w:r>
          </w:p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2015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 100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тыс.рублей;</w:t>
            </w:r>
          </w:p>
          <w:p w:rsidR="008A1F03" w:rsidRPr="008A1F03" w:rsidRDefault="008A1F03" w:rsidP="008A1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 98,0 тыс. рублей;</w:t>
            </w:r>
          </w:p>
          <w:p w:rsidR="008A1F03" w:rsidRPr="008A1F03" w:rsidRDefault="008A1F03" w:rsidP="008A1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 98,0 тыс. рублей;</w:t>
            </w:r>
          </w:p>
          <w:p w:rsidR="008A1F03" w:rsidRPr="008A1F03" w:rsidRDefault="008A1F03" w:rsidP="008A1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 98,0 тыс. рублей.</w:t>
            </w:r>
          </w:p>
        </w:tc>
      </w:tr>
      <w:tr w:rsidR="008A1F03" w:rsidRPr="008A1F03" w:rsidTr="007B19DC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F03" w:rsidRPr="008A1F03" w:rsidRDefault="008A1F03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Ожидаемые и </w:t>
            </w: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конечные результаты от реализации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03" w:rsidRPr="008A1F03" w:rsidRDefault="008A1F03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Повышение уровня благоустройства территории МО </w:t>
            </w: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«Успенский сельсовет»;</w:t>
            </w:r>
          </w:p>
          <w:p w:rsidR="008A1F03" w:rsidRPr="008A1F03" w:rsidRDefault="008A1F03" w:rsidP="008A1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положительных тенденций в создании благоприятной среды жизнедеятельности;</w:t>
            </w:r>
          </w:p>
          <w:p w:rsidR="008A1F03" w:rsidRPr="008A1F03" w:rsidRDefault="008A1F03" w:rsidP="008A1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степени удовлетворенности населения уровнем благоустройства;</w:t>
            </w:r>
          </w:p>
          <w:p w:rsidR="008A1F03" w:rsidRPr="008A1F03" w:rsidRDefault="008A1F03" w:rsidP="008A1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санитарного и экологического состояния населенных пунктов;</w:t>
            </w:r>
          </w:p>
          <w:p w:rsidR="008A1F03" w:rsidRPr="008A1F03" w:rsidRDefault="008A1F03" w:rsidP="008A1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молодого поколения к участию по благоустройству населенных пунктов</w:t>
            </w:r>
          </w:p>
        </w:tc>
      </w:tr>
    </w:tbl>
    <w:p w:rsidR="008A1F03" w:rsidRPr="008A1F03" w:rsidRDefault="008A1F03" w:rsidP="008A1F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03" w:rsidRPr="008A1F03" w:rsidRDefault="008A1F03" w:rsidP="008A1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1F03" w:rsidRPr="008A1F03" w:rsidRDefault="008A1F03" w:rsidP="008A1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проблемы.</w:t>
      </w:r>
    </w:p>
    <w:p w:rsidR="008A1F03" w:rsidRPr="008A1F03" w:rsidRDefault="008A1F03" w:rsidP="008A1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 благоустройства населенных пунктов необходимо проводить программно-целевым методом.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Программа разработана на основании Федерального закона от 06.10.2003 года № 131-ФЗ «Об общих принципах организации местного самоуправления в Российской Федерации» и конкретизирует целевые критерии развития благоустройства МО «Успенский сельсовет» на 2015 – 2018 г.г.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Повышение уровня качества проживания граждан является необходимым условием для стабилизации и подъема экономики поселения.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Повышение уровня благоустройства территории стимулирует позитивные тенденции в социально-экономическом развитии муниципального образования и, как следствие, повышение качества жизни населения.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их качеству, а уровень износа продолжает увеличиваться.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Финансово – экономические механизмы, обеспечивающие восстановление, ремонт существующих объектов благоустройства, недостаточно эффективны, так как решение проблемы требует комплексного подхода.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Отрицательные тенденции в динамике изменения уровня благоустройства территории обусловлены снижением уровня общей культуры населения, выражающимся в отсутствии бережливого отношения к объектам муниципальной собственности.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Программа полностью соответствует приоритетам социально-экономического развития МО «Успенский сельсовет» на среднесрочную перспективу. Реализация программы направлена на: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создание условий для улучшения качества жизни населения;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-осуществление мероприятий по обеспечению безопасности жизнедеятельности и сохранения окружающей среды.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Одной из проблем благоустройства населенных пунктов является негативное отношение жителей к элементам благоустройства: приводятся в </w:t>
      </w: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неудовлетворительное состояние детские площадки, разрушаются и разрисовываются фасады зданий, создаются несанкционированные свалки мусора.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Анализ показывает, что проблема заключается в низком уровне культуры поведения жителей населенных пунктов, в небрежном отношении к окружающим элементам благоустройства.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Решением данной проблемы является организация и ежегодное проведение конкурса «Лучший дом, двор». Жители дворов, домов, принимавшие участие в благоустройстве, будут принимать участие в обеспечении сохранности объектов благоустройства.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течение 2015-2018 годов необходимо организовать и провести: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смотры – конкурсы, направленные на благоустройство муниципального образования: «За лучшее проведение работ по благоустройству, санитарному содержанию территорий вокруг домов» с привлечением предприятий, организаций и учреждений;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различные конкурсы, направленные на озеленение дворов, улиц.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Проведение данных конкурсов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содержанию прилегающих территорий.</w:t>
      </w:r>
    </w:p>
    <w:p w:rsidR="008A1F03" w:rsidRPr="008A1F03" w:rsidRDefault="008A1F03" w:rsidP="008A1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программы.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Основной целью программы является комплексное решение проблем благоустройства по улучшению санитарного и эстетического вида территории МО «Успенский сельсовет», повышению комфортности граждан, озеленению территории поселения, улучшения экологической обстановки на территории МО «Успенский сельсовет», создание комфортной среды проживания на территории МО «Успенский сельсовет».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достижения цели необходимо решить следующие задачи:</w:t>
      </w:r>
    </w:p>
    <w:p w:rsidR="008A1F03" w:rsidRPr="008A1F03" w:rsidRDefault="008A1F03" w:rsidP="008A1F0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благоустройства и озеленения территории поселения;</w:t>
      </w:r>
    </w:p>
    <w:p w:rsidR="008A1F03" w:rsidRPr="008A1F03" w:rsidRDefault="008A1F03" w:rsidP="008A1F0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приведение в качественное состояние элементов благоустройства населенных пунктов;</w:t>
      </w:r>
    </w:p>
    <w:p w:rsidR="008A1F03" w:rsidRPr="008A1F03" w:rsidRDefault="008A1F03" w:rsidP="008A1F0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жителей к участию в решении проблем благоустройства населенных пунктов;</w:t>
      </w:r>
    </w:p>
    <w:p w:rsidR="008A1F03" w:rsidRPr="008A1F03" w:rsidRDefault="008A1F03" w:rsidP="008A1F0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прочих мероприятий по благоустройству поселения, улучшения санитарно-эпидемиологического состояния территории;</w:t>
      </w:r>
    </w:p>
    <w:p w:rsidR="008A1F03" w:rsidRPr="008A1F03" w:rsidRDefault="008A1F03" w:rsidP="008A1F0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рациональное и эффективное использование средств местного бюджета;</w:t>
      </w:r>
    </w:p>
    <w:p w:rsidR="008A1F03" w:rsidRPr="008A1F03" w:rsidRDefault="008A1F03" w:rsidP="008A1F03">
      <w:pPr>
        <w:numPr>
          <w:ilvl w:val="0"/>
          <w:numId w:val="2"/>
        </w:numPr>
        <w:suppressAutoHyphens/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взаимодействия между предприятиями, организациями и учреждениями при решении вопросов благоустройства МО «Успенский сельсовет».</w:t>
      </w:r>
    </w:p>
    <w:p w:rsidR="008A1F03" w:rsidRPr="008A1F03" w:rsidRDefault="008A1F03" w:rsidP="008A1F03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реализации Программы и источники финансирования</w:t>
      </w:r>
    </w:p>
    <w:p w:rsidR="008A1F03" w:rsidRPr="008A1F03" w:rsidRDefault="008A1F03" w:rsidP="008A1F03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рассчитана на 2015-2018 годы.</w:t>
      </w:r>
    </w:p>
    <w:p w:rsidR="008A1F03" w:rsidRPr="008A1F03" w:rsidRDefault="008A1F03" w:rsidP="008A1F03">
      <w:pPr>
        <w:tabs>
          <w:tab w:val="left" w:pos="540"/>
        </w:tabs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Источником финансирования Программы являются средства бюджета МО «Успенский сельсовет» и иные источники финансирования.</w:t>
      </w:r>
    </w:p>
    <w:p w:rsid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Общий объем финансирования на реализацию Программы составляет </w:t>
      </w:r>
      <w:r w:rsidR="007E097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>94,0 тыс. рублей, в том числе по годам:</w:t>
      </w:r>
    </w:p>
    <w:p w:rsidR="007E097B" w:rsidRPr="008A1F03" w:rsidRDefault="007E097B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на 2015 год -100,0 тыс.рублей;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на 2016 год – 98,0 тыс. рублей;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на 2017 год –98,0  тыс. рублей;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на 2018 год – 98,0  тыс. рублей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Объемы финансирования Программы по мероприятиям и годам подлежат уточнению при формировании бюджета МО «Успенский сельсовет» на соответствующий финансовый год.</w:t>
      </w:r>
    </w:p>
    <w:p w:rsidR="008A1F03" w:rsidRPr="008A1F03" w:rsidRDefault="008A1F03" w:rsidP="008A1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Мероприятия, предусмотренные Программой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обеспечения Программы благоустройства территории МО «Успенский сельсовет» регулярно проводить следующие работы: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мероприятия по реконструкции существующих и установке новых детских площадок;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мероприятия по ремонту и реконструкции уличного освещения;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мероприятия по удалению сухостойных, больных и аварийных деревьев;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мероприятия по ликвидации несанкционированных свалок;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мероприятия по содержанию и озеленению Парка «Победы» у памятника воинам, погибшим в годы Великой Отечественной войны;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мероприятия по санитарной очистке территории;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мероприятия по скашиванию травы в летний период;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мероприятия по озеленению (посадка цветов, кустарников, деревьев)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-регулярное проведение мероприятий с участием работников администрации МО «Успенский сельсовет» по проверке санитарного состояния территории поселения;</w:t>
      </w:r>
    </w:p>
    <w:p w:rsidR="008A1F03" w:rsidRPr="008A1F03" w:rsidRDefault="008A1F03" w:rsidP="008A1F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-мероприятия необходимые для реализации уличного освещения МО «Успенский сельсовет»:</w:t>
      </w:r>
    </w:p>
    <w:p w:rsidR="008A1F03" w:rsidRPr="008A1F03" w:rsidRDefault="008A1F03" w:rsidP="008A1F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оплата за потребленную электроэнергию;</w:t>
      </w:r>
    </w:p>
    <w:p w:rsidR="008A1F03" w:rsidRPr="008A1F03" w:rsidRDefault="008A1F03" w:rsidP="008A1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оплата услуг по ремонту уличного освещения;</w:t>
      </w:r>
    </w:p>
    <w:p w:rsidR="008A1F03" w:rsidRPr="008A1F03" w:rsidRDefault="008A1F03" w:rsidP="008A1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приобретение электроматериалов;</w:t>
      </w:r>
    </w:p>
    <w:p w:rsidR="008A1F03" w:rsidRPr="008A1F03" w:rsidRDefault="008A1F03" w:rsidP="008A1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и </w:t>
      </w:r>
      <w:proofErr w:type="gramStart"/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расходы</w:t>
      </w:r>
      <w:proofErr w:type="gramEnd"/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предусмотренные программой.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мероприятия по содержанию дорог поселения в осенне-зимний период МО «Успенский сельсовет»;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-проведение субботников и месячников по благоустройству с привлечением работников всех организаций и предприятий, расположенных на территории МО «Успенский сельсовет».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432" w:rsidRDefault="006C0432" w:rsidP="008A1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432" w:rsidRDefault="006C0432" w:rsidP="008A1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1F03" w:rsidRPr="008A1F03" w:rsidRDefault="008A1F03" w:rsidP="008A1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программных мероприятий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Перечень программных мероприятий, сроки их реализации, информация </w:t>
      </w:r>
      <w:proofErr w:type="gramStart"/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необходимых ресурсах</w:t>
      </w:r>
      <w:proofErr w:type="gramEnd"/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осуществляемых за счет бюджета МО «Успенский сельсовет» приведены в следующей таблице: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2977"/>
        <w:gridCol w:w="1236"/>
        <w:gridCol w:w="1174"/>
        <w:gridCol w:w="1134"/>
        <w:gridCol w:w="1559"/>
        <w:gridCol w:w="1701"/>
      </w:tblGrid>
      <w:tr w:rsidR="007E097B" w:rsidRPr="008A1F03" w:rsidTr="007E097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097B" w:rsidRPr="007E097B" w:rsidRDefault="007E097B" w:rsidP="007E097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E0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(тыс.руб.)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E097B" w:rsidRPr="007E097B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2016г. (тыс.руб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7E097B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2017 г. (тыс.руб.)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7B" w:rsidRPr="007E097B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2018 г. (тыс.руб.)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7B" w:rsidRPr="007E097B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7E097B" w:rsidRPr="008A1F03" w:rsidTr="007E097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спортивных    площадок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097B" w:rsidRPr="008A1F03" w:rsidTr="007E097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контейнерных площадок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097B" w:rsidRPr="008A1F03" w:rsidTr="007E097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детских площадок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097B" w:rsidRPr="008A1F03" w:rsidTr="007E097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памятника участником ВОВ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097B" w:rsidRPr="008A1F03" w:rsidTr="007E097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удалению сухостойных, больных и аварийных деревьев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097B" w:rsidRPr="008A1F03" w:rsidTr="007E097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дорог в осенне зимний период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E097B" w:rsidRPr="008A1F03" w:rsidTr="007E097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Ликвидация стихийных свалок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097B" w:rsidRPr="008A1F03" w:rsidTr="007E097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Вывоз мусора с мест общего пользования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097B" w:rsidRPr="008A1F03" w:rsidTr="007E097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благоустройству, очистке кладбища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097B" w:rsidRPr="008A1F03" w:rsidTr="007E097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скашиванию травы в летний период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097B" w:rsidRPr="008A1F03" w:rsidTr="007E097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наружного (уличного) освещения; оплата за потребленную </w:t>
            </w:r>
            <w:proofErr w:type="spellStart"/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эл.энергию</w:t>
            </w:r>
            <w:proofErr w:type="spellEnd"/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097B" w:rsidRPr="008A1F03" w:rsidRDefault="007E097B" w:rsidP="007E09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7B" w:rsidRPr="008A1F03" w:rsidRDefault="007E097B" w:rsidP="007E097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</w:t>
            </w: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7E097B" w:rsidRPr="008A1F03" w:rsidTr="007E097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8A1F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Озеленение территории поселения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097B" w:rsidRPr="008A1F03" w:rsidTr="007E097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субботников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097B" w:rsidRPr="008A1F03" w:rsidTr="007E097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конкурса (лучший дом, двор)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097B" w:rsidRPr="008A1F03" w:rsidTr="007E097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и текущий ремонт объектов имущества, находящего в местах общего </w:t>
            </w:r>
            <w:r w:rsidRPr="008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пользования;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097B" w:rsidRPr="008A1F03" w:rsidTr="007E097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парка «Победы»;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097B" w:rsidRPr="008A1F03" w:rsidTr="007E097B">
        <w:trPr>
          <w:trHeight w:val="8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санитарной очистке территории сельского поселения;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097B" w:rsidRPr="008A1F03" w:rsidTr="007E097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 мероприятия по благоустройству территории МО «Успенский сельсовет»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097B" w:rsidRPr="008A1F03" w:rsidTr="007E097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97B" w:rsidRPr="008A1F03" w:rsidRDefault="007E097B" w:rsidP="008A1F0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94,0</w:t>
            </w:r>
          </w:p>
        </w:tc>
      </w:tr>
    </w:tbl>
    <w:p w:rsidR="008A1F03" w:rsidRPr="008A1F03" w:rsidRDefault="008A1F03" w:rsidP="008A1F03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8A1F03" w:rsidRPr="008A1F03" w:rsidRDefault="008A1F03" w:rsidP="008A1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 реализации Программы, социально-экономическая эффективность Программы.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результате выполнения Программы ожидается достижение следующих показателей результативности: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1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Организация благоустройства и озеленения территории поселения:</w:t>
      </w:r>
    </w:p>
    <w:p w:rsidR="008A1F03" w:rsidRPr="008A1F03" w:rsidRDefault="008A1F03" w:rsidP="008A1F03">
      <w:pPr>
        <w:numPr>
          <w:ilvl w:val="1"/>
          <w:numId w:val="3"/>
        </w:numPr>
        <w:suppressAutoHyphens/>
        <w:spacing w:after="0" w:line="240" w:lineRule="auto"/>
        <w:ind w:firstLine="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уровня озеленения территории поселения;</w:t>
      </w:r>
    </w:p>
    <w:p w:rsidR="008A1F03" w:rsidRPr="008A1F03" w:rsidRDefault="008A1F03" w:rsidP="008A1F03">
      <w:pPr>
        <w:numPr>
          <w:ilvl w:val="1"/>
          <w:numId w:val="3"/>
        </w:numPr>
        <w:suppressAutoHyphens/>
        <w:spacing w:after="0" w:line="240" w:lineRule="auto"/>
        <w:ind w:firstLine="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стабилизация количества аварийных зеленых насаждений, подлежащих сносу;</w:t>
      </w:r>
    </w:p>
    <w:p w:rsidR="008A1F03" w:rsidRPr="008A1F03" w:rsidRDefault="008A1F03" w:rsidP="008A1F03">
      <w:pPr>
        <w:numPr>
          <w:ilvl w:val="0"/>
          <w:numId w:val="3"/>
        </w:numPr>
        <w:spacing w:before="100" w:beforeAutospacing="1" w:after="100" w:afterAutospacing="1" w:line="240" w:lineRule="auto"/>
        <w:ind w:firstLine="4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единое управление комплексным благоустройством территории МО «Успенский сельсовет»;</w:t>
      </w:r>
    </w:p>
    <w:p w:rsidR="008A1F03" w:rsidRPr="008A1F03" w:rsidRDefault="008A1F03" w:rsidP="008A1F03">
      <w:pPr>
        <w:numPr>
          <w:ilvl w:val="0"/>
          <w:numId w:val="3"/>
        </w:numPr>
        <w:spacing w:before="100" w:beforeAutospacing="1" w:after="100" w:afterAutospacing="1" w:line="240" w:lineRule="auto"/>
        <w:ind w:firstLine="4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перспективы улучшения благоустройства территории МО «Успенский сельсовет»</w:t>
      </w:r>
    </w:p>
    <w:p w:rsidR="008A1F03" w:rsidRPr="008A1F03" w:rsidRDefault="008A1F03" w:rsidP="008A1F03">
      <w:pPr>
        <w:numPr>
          <w:ilvl w:val="0"/>
          <w:numId w:val="3"/>
        </w:numPr>
        <w:spacing w:before="100" w:beforeAutospacing="1" w:after="100" w:afterAutospacing="1" w:line="240" w:lineRule="auto"/>
        <w:ind w:firstLine="4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 работы и отдыха жителей поселения;</w:t>
      </w:r>
    </w:p>
    <w:p w:rsidR="008A1F03" w:rsidRPr="008A1F03" w:rsidRDefault="008A1F03" w:rsidP="008A1F03">
      <w:pPr>
        <w:numPr>
          <w:ilvl w:val="0"/>
          <w:numId w:val="3"/>
        </w:numPr>
        <w:spacing w:before="100" w:beforeAutospacing="1" w:after="100" w:afterAutospacing="1" w:line="240" w:lineRule="auto"/>
        <w:ind w:firstLine="4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улучшение состояния территорий территории МО «Успенский сельсовет»;</w:t>
      </w:r>
    </w:p>
    <w:p w:rsidR="008A1F03" w:rsidRPr="008A1F03" w:rsidRDefault="008A1F03" w:rsidP="008A1F03">
      <w:pPr>
        <w:numPr>
          <w:ilvl w:val="0"/>
          <w:numId w:val="3"/>
        </w:numPr>
        <w:spacing w:before="100" w:beforeAutospacing="1" w:after="100" w:afterAutospacing="1" w:line="240" w:lineRule="auto"/>
        <w:ind w:firstLine="4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привитие жителям муниципального образования любви и уважения к своему поселению, к соблюдению чистоты и порядка на территории МО «Успенский сельсовет»</w:t>
      </w:r>
    </w:p>
    <w:p w:rsidR="008A1F03" w:rsidRPr="008A1F03" w:rsidRDefault="008A1F03" w:rsidP="008A1F03">
      <w:pPr>
        <w:numPr>
          <w:ilvl w:val="0"/>
          <w:numId w:val="3"/>
        </w:numPr>
        <w:spacing w:before="100" w:beforeAutospacing="1" w:after="100" w:afterAutospacing="1" w:line="240" w:lineRule="auto"/>
        <w:ind w:firstLine="4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улучшение экологической обстановки и создание среды, комфортной для проживания жителей поселения;</w:t>
      </w:r>
    </w:p>
    <w:p w:rsidR="008A1F03" w:rsidRPr="008A1F03" w:rsidRDefault="008A1F03" w:rsidP="008A1F03">
      <w:pPr>
        <w:numPr>
          <w:ilvl w:val="0"/>
          <w:numId w:val="3"/>
        </w:numPr>
        <w:spacing w:before="100" w:beforeAutospacing="1" w:after="100" w:afterAutospacing="1" w:line="240" w:lineRule="auto"/>
        <w:ind w:firstLine="4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совершенствование эстетического состояния территории;</w:t>
      </w:r>
    </w:p>
    <w:p w:rsidR="008A1F03" w:rsidRPr="008A1F03" w:rsidRDefault="008A1F03" w:rsidP="008A1F03">
      <w:pPr>
        <w:numPr>
          <w:ilvl w:val="0"/>
          <w:numId w:val="3"/>
        </w:numPr>
        <w:spacing w:before="100" w:beforeAutospacing="1" w:after="100" w:afterAutospacing="1" w:line="240" w:lineRule="auto"/>
        <w:ind w:firstLine="4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зелёных зон для отдыха населения; </w:t>
      </w:r>
    </w:p>
    <w:p w:rsidR="008A1F03" w:rsidRPr="008A1F03" w:rsidRDefault="008A1F03" w:rsidP="008A1F03">
      <w:pPr>
        <w:numPr>
          <w:ilvl w:val="0"/>
          <w:numId w:val="3"/>
        </w:num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благоустроенность территории МО «Успенский сельсовет»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1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Организация прочих мероприятий по благоустройству поселения:</w:t>
      </w:r>
    </w:p>
    <w:p w:rsidR="008A1F03" w:rsidRPr="008A1F03" w:rsidRDefault="008A1F03" w:rsidP="008A1F03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организационно-хозяйственных мероприятий по сбору и вывозу несанкционированных свалок.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Ожидаемые конечные результаты Программы связаны с обеспечением надежной работы объектов благоустройства, увеличением безопасности </w:t>
      </w: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дорожного движения, экологической безопасности, эстетическими и другими свойствами в целом, улучшающими вид территории поселения.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Реализация мероприятий Программы предполагает достижение следующих результатов:</w:t>
      </w:r>
    </w:p>
    <w:p w:rsidR="008A1F03" w:rsidRPr="008A1F03" w:rsidRDefault="008A1F03" w:rsidP="008A1F03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положительных тенденций в создании благоприятной среды жизнедеятельности;</w:t>
      </w:r>
    </w:p>
    <w:p w:rsidR="008A1F03" w:rsidRPr="008A1F03" w:rsidRDefault="008A1F03" w:rsidP="008A1F03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степени удовлетворенности населения уровнем благоустройства;</w:t>
      </w:r>
    </w:p>
    <w:p w:rsidR="008A1F03" w:rsidRPr="008A1F03" w:rsidRDefault="008A1F03" w:rsidP="008A1F03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технического состояния отдельных объектов благоустройства;</w:t>
      </w:r>
    </w:p>
    <w:p w:rsidR="008A1F03" w:rsidRPr="008A1F03" w:rsidRDefault="008A1F03" w:rsidP="008A1F03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санитарного и экологического состояния населенных пунктов поселения;</w:t>
      </w:r>
    </w:p>
    <w:p w:rsidR="008A1F03" w:rsidRPr="008A1F03" w:rsidRDefault="008A1F03" w:rsidP="008A1F03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эстетики поселения;</w:t>
      </w:r>
    </w:p>
    <w:p w:rsidR="008A1F03" w:rsidRPr="008A1F03" w:rsidRDefault="008A1F03" w:rsidP="008A1F03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молодого поколения к участию по благоустройству населенных пунктов в поселении.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03" w:rsidRPr="008A1F03" w:rsidRDefault="008A1F03" w:rsidP="008A1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Организация управления и контроля за исполнением программы 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Реализация Программы осуществляется в соответствии с действующим законодательством, нормативно-правовыми актами администрации МО «Успенский сельсовет», определяющими механизм реализации муниципальных программ МО «Успенский сельсовет».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Администрация МО «Успенский сельсовет»:</w:t>
      </w:r>
    </w:p>
    <w:p w:rsidR="008A1F03" w:rsidRPr="008A1F03" w:rsidRDefault="008A1F03" w:rsidP="008A1F03">
      <w:pPr>
        <w:numPr>
          <w:ilvl w:val="1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за выполнением мероприятий Программы;</w:t>
      </w:r>
    </w:p>
    <w:p w:rsidR="008A1F03" w:rsidRPr="008A1F03" w:rsidRDefault="008A1F03" w:rsidP="008A1F03">
      <w:pPr>
        <w:numPr>
          <w:ilvl w:val="1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анализ выполнения и готовит отчеты о выполнении Программы, включая меры по повышению эффективности ее реализации;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A1F03" w:rsidRPr="008A1F03" w:rsidRDefault="008A1F03" w:rsidP="008A1F03">
      <w:pPr>
        <w:numPr>
          <w:ilvl w:val="1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ответственность за достижение цели и решение задач, за обеспечение утвержденных значений показателей в ходе реализации Программы.</w:t>
      </w:r>
    </w:p>
    <w:p w:rsidR="008A1F03" w:rsidRPr="008A1F03" w:rsidRDefault="008A1F03" w:rsidP="008A1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Реализация муниципальной целевой программы МО «Успенский сельсовет» осуществляется на основе:</w:t>
      </w:r>
    </w:p>
    <w:p w:rsidR="008A1F03" w:rsidRPr="008A1F03" w:rsidRDefault="008A1F03" w:rsidP="008A1F03">
      <w:pPr>
        <w:numPr>
          <w:ilvl w:val="1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контрактов (договоров), заключаемых муниципальным заказчиком Программы с исполнителями программных мероприятий в соответствии с действующим законодательством;</w:t>
      </w:r>
    </w:p>
    <w:p w:rsidR="008A1F03" w:rsidRPr="008A1F03" w:rsidRDefault="008A1F03" w:rsidP="008A1F03">
      <w:pPr>
        <w:numPr>
          <w:ilvl w:val="1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условий, порядка, правил, утвержденных федеральными, областными и муниципальными нормативными правовыми актами.</w:t>
      </w:r>
    </w:p>
    <w:p w:rsidR="008A1F03" w:rsidRDefault="008A1F03" w:rsidP="008A1F03">
      <w:pPr>
        <w:rPr>
          <w:rFonts w:ascii="Calibri" w:eastAsia="Times New Roman" w:hAnsi="Calibri" w:cs="Times New Roman"/>
          <w:lang w:eastAsia="ru-RU"/>
        </w:rPr>
      </w:pPr>
    </w:p>
    <w:p w:rsidR="00AD2175" w:rsidRDefault="00AD2175" w:rsidP="008A1F03">
      <w:pPr>
        <w:rPr>
          <w:rFonts w:ascii="Calibri" w:eastAsia="Times New Roman" w:hAnsi="Calibri" w:cs="Times New Roman"/>
          <w:lang w:eastAsia="ru-RU"/>
        </w:rPr>
      </w:pPr>
    </w:p>
    <w:p w:rsidR="00AD2175" w:rsidRDefault="00AD2175" w:rsidP="008A1F03">
      <w:pPr>
        <w:rPr>
          <w:rFonts w:ascii="Calibri" w:eastAsia="Times New Roman" w:hAnsi="Calibri" w:cs="Times New Roman"/>
          <w:lang w:eastAsia="ru-RU"/>
        </w:rPr>
      </w:pPr>
    </w:p>
    <w:p w:rsidR="00AD2175" w:rsidRDefault="00AD2175" w:rsidP="008A1F03">
      <w:pPr>
        <w:rPr>
          <w:rFonts w:ascii="Calibri" w:eastAsia="Times New Roman" w:hAnsi="Calibri" w:cs="Times New Roman"/>
          <w:lang w:eastAsia="ru-RU"/>
        </w:rPr>
      </w:pPr>
    </w:p>
    <w:p w:rsidR="00AD2175" w:rsidRDefault="00AD2175" w:rsidP="008A1F03">
      <w:pPr>
        <w:rPr>
          <w:rFonts w:ascii="Calibri" w:eastAsia="Times New Roman" w:hAnsi="Calibri" w:cs="Times New Roman"/>
          <w:lang w:eastAsia="ru-RU"/>
        </w:rPr>
      </w:pPr>
    </w:p>
    <w:p w:rsidR="008A1F03" w:rsidRPr="008A1F03" w:rsidRDefault="006C0432" w:rsidP="008A1F03">
      <w:pPr>
        <w:widowControl w:val="0"/>
        <w:autoSpaceDE w:val="0"/>
        <w:autoSpaceDN w:val="0"/>
        <w:adjustRightInd w:val="0"/>
        <w:spacing w:after="0" w:line="240" w:lineRule="auto"/>
        <w:ind w:firstLine="5245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8A1F03"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2</w:t>
      </w:r>
    </w:p>
    <w:p w:rsidR="008A1F03" w:rsidRPr="008A1F03" w:rsidRDefault="008A1F03" w:rsidP="008A1F03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муниципальной программе Утвержденной постановлением главы администрации </w:t>
      </w:r>
    </w:p>
    <w:p w:rsidR="008A1F03" w:rsidRPr="008A1F03" w:rsidRDefault="008A1F03" w:rsidP="008A1F03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сельсовет» </w:t>
      </w:r>
    </w:p>
    <w:p w:rsidR="005D5FBB" w:rsidRDefault="005D5FBB" w:rsidP="008A1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764"/>
      <w:bookmarkEnd w:id="0"/>
    </w:p>
    <w:p w:rsidR="008A1F03" w:rsidRPr="008A1F03" w:rsidRDefault="008A1F03" w:rsidP="008A1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8A1F03" w:rsidRPr="008A1F03" w:rsidRDefault="008A1F03" w:rsidP="008A1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ПОКАЗАТЕЛЯХ (ИНДИКАТОРАХ) МУНИЦИПАЛЬНОЙ ПРОГРАММЫ</w:t>
      </w:r>
    </w:p>
    <w:p w:rsidR="008A1F03" w:rsidRPr="008A1F03" w:rsidRDefault="008A1F03" w:rsidP="008A1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3"/>
        <w:gridCol w:w="1580"/>
        <w:gridCol w:w="1034"/>
        <w:gridCol w:w="952"/>
        <w:gridCol w:w="881"/>
        <w:gridCol w:w="1076"/>
        <w:gridCol w:w="1017"/>
        <w:gridCol w:w="1017"/>
        <w:gridCol w:w="1345"/>
      </w:tblGrid>
      <w:tr w:rsidR="008A1F03" w:rsidRPr="008A1F03" w:rsidTr="008A1F03">
        <w:trPr>
          <w:tblCellSpacing w:w="5" w:type="nil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 (индикатора)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33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Значения показателей</w:t>
            </w:r>
          </w:p>
        </w:tc>
      </w:tr>
      <w:tr w:rsidR="008A1F03" w:rsidRPr="008A1F03" w:rsidTr="008A1F03">
        <w:trPr>
          <w:tblCellSpacing w:w="5" w:type="nil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отчетный год</w:t>
            </w:r>
          </w:p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год</w:t>
            </w:r>
          </w:p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Очередной год</w:t>
            </w:r>
          </w:p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год планового</w:t>
            </w:r>
          </w:p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Второй год планового периода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завершающий год</w:t>
            </w:r>
          </w:p>
        </w:tc>
      </w:tr>
      <w:tr w:rsidR="008A1F03" w:rsidRPr="008A1F03" w:rsidTr="008A1F03">
        <w:trPr>
          <w:tblCellSpacing w:w="5" w:type="nil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A1F03" w:rsidRPr="008A1F03" w:rsidTr="007B19DC">
        <w:trPr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tabs>
                <w:tab w:val="left" w:pos="41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A1F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лагоустройство территории МО «Успенский сельсовет</w:t>
            </w:r>
            <w:r w:rsidRPr="008A1F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на 2015–2018 годы»</w:t>
            </w: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A1F03" w:rsidRPr="008A1F03" w:rsidTr="008A1F03">
        <w:trPr>
          <w:tblCellSpacing w:w="5" w:type="nil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Финансирование затрат на содержание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</w:tbl>
    <w:p w:rsidR="008A1F03" w:rsidRPr="008A1F03" w:rsidRDefault="008A1F03" w:rsidP="008A1F0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D2175" w:rsidRDefault="00AD2175" w:rsidP="008A1F03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175" w:rsidRDefault="00AD2175" w:rsidP="008A1F03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175" w:rsidRDefault="00AD2175" w:rsidP="008A1F03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175" w:rsidRDefault="00AD2175" w:rsidP="008A1F03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175" w:rsidRDefault="00AD2175" w:rsidP="008A1F03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175" w:rsidRDefault="00AD2175" w:rsidP="008A1F03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175" w:rsidRDefault="00AD2175" w:rsidP="008A1F03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175" w:rsidRDefault="00AD2175" w:rsidP="008A1F03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175" w:rsidRDefault="00AD2175" w:rsidP="008A1F03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175" w:rsidRDefault="00AD2175" w:rsidP="008A1F03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175" w:rsidRDefault="00AD2175" w:rsidP="008A1F03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175" w:rsidRDefault="00AD2175" w:rsidP="008A1F03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175" w:rsidRDefault="00AD2175" w:rsidP="008A1F03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175" w:rsidRDefault="00AD2175" w:rsidP="008A1F03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175" w:rsidRDefault="00AD2175" w:rsidP="008A1F03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175" w:rsidRDefault="00AD2175" w:rsidP="008A1F03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175" w:rsidRDefault="00AD2175" w:rsidP="008A1F03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175" w:rsidRDefault="00AD2175" w:rsidP="008A1F03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175" w:rsidRDefault="00AD2175" w:rsidP="008A1F03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175" w:rsidRDefault="00AD2175" w:rsidP="008A1F03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175" w:rsidRDefault="00AD2175" w:rsidP="008A1F03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175" w:rsidRDefault="00AD2175" w:rsidP="008A1F03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F03" w:rsidRPr="008A1F03" w:rsidRDefault="008A1F03" w:rsidP="008A1F03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3 </w:t>
      </w:r>
    </w:p>
    <w:p w:rsidR="008A1F03" w:rsidRPr="008A1F03" w:rsidRDefault="008A1F03" w:rsidP="008A1F03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8A1F03" w:rsidRPr="008A1F03" w:rsidRDefault="008A1F03" w:rsidP="008A1F0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постановлением главы администрации </w:t>
      </w:r>
    </w:p>
    <w:p w:rsidR="008A1F03" w:rsidRPr="008A1F03" w:rsidRDefault="008A1F03" w:rsidP="008A1F0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сельсовет» </w:t>
      </w:r>
    </w:p>
    <w:p w:rsidR="005D5FBB" w:rsidRDefault="005D5FBB" w:rsidP="008A1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835"/>
      <w:bookmarkEnd w:id="1"/>
    </w:p>
    <w:p w:rsidR="008A1F03" w:rsidRPr="008A1F03" w:rsidRDefault="008A1F03" w:rsidP="008A1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</w:t>
      </w:r>
    </w:p>
    <w:p w:rsidR="008A1F03" w:rsidRPr="008A1F03" w:rsidRDefault="008A1F03" w:rsidP="008A1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МУНИЦИПАЛЬНОЙ ПРОГРАММЫ</w:t>
      </w:r>
    </w:p>
    <w:p w:rsidR="008A1F03" w:rsidRPr="008A1F03" w:rsidRDefault="008A1F03" w:rsidP="008A1F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руб.)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16"/>
        <w:gridCol w:w="916"/>
        <w:gridCol w:w="709"/>
        <w:gridCol w:w="709"/>
        <w:gridCol w:w="780"/>
        <w:gridCol w:w="920"/>
        <w:gridCol w:w="920"/>
        <w:gridCol w:w="935"/>
      </w:tblGrid>
      <w:tr w:rsidR="008A1F03" w:rsidRPr="008A1F03" w:rsidTr="008A1F03">
        <w:trPr>
          <w:tblCellSpacing w:w="5" w:type="nil"/>
        </w:trPr>
        <w:tc>
          <w:tcPr>
            <w:tcW w:w="19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 муниципальной программы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6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годам реализации муниципальной программы</w:t>
            </w:r>
          </w:p>
        </w:tc>
      </w:tr>
      <w:tr w:rsidR="008A1F03" w:rsidRPr="008A1F03" w:rsidTr="008A1F03">
        <w:trPr>
          <w:tblCellSpacing w:w="5" w:type="nil"/>
        </w:trPr>
        <w:tc>
          <w:tcPr>
            <w:tcW w:w="19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2015 год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2016 год</w:t>
            </w: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2017 год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2018 год</w:t>
            </w:r>
          </w:p>
        </w:tc>
      </w:tr>
      <w:tr w:rsidR="008A1F03" w:rsidRPr="008A1F03" w:rsidTr="007B19DC">
        <w:trPr>
          <w:trHeight w:val="753"/>
          <w:tblCellSpacing w:w="5" w:type="nil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</w:t>
            </w:r>
            <w:r w:rsidRPr="008A1F03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 w:bidi="hi-IN"/>
              </w:rPr>
              <w:t>Б</w:t>
            </w:r>
            <w:r w:rsidRPr="008A1F03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лагоустройство территории МО «Успенский сельсовет</w:t>
            </w:r>
            <w:r w:rsidRPr="008A1F03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 w:bidi="hi-IN"/>
              </w:rPr>
              <w:t xml:space="preserve"> на 2015–2018</w:t>
            </w:r>
            <w:r w:rsidRPr="008A1F0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8A1F03" w:rsidRPr="008A1F03" w:rsidTr="008A1F03">
        <w:trPr>
          <w:tblCellSpacing w:w="5" w:type="nil"/>
        </w:trPr>
        <w:tc>
          <w:tcPr>
            <w:tcW w:w="19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МО «Успенский сельсовет»</w:t>
            </w:r>
          </w:p>
        </w:tc>
        <w:tc>
          <w:tcPr>
            <w:tcW w:w="4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8A1F03" w:rsidRPr="008A1F03" w:rsidTr="008A1F03">
        <w:trPr>
          <w:tblCellSpacing w:w="5" w:type="nil"/>
        </w:trPr>
        <w:tc>
          <w:tcPr>
            <w:tcW w:w="19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4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46" w:rsidRDefault="00DF6146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1F03" w:rsidRPr="008A1F03" w:rsidRDefault="00DF6146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394,0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1F03" w:rsidRPr="008A1F03" w:rsidRDefault="008A1F03" w:rsidP="00DF6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F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DF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1F03" w:rsidRPr="008A1F03" w:rsidRDefault="008A1F03" w:rsidP="008A1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DF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1F03" w:rsidRPr="008A1F03" w:rsidRDefault="008A1F03" w:rsidP="008A1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DF6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</w:tbl>
    <w:p w:rsidR="008A1F03" w:rsidRPr="008A1F03" w:rsidRDefault="008A1F03" w:rsidP="008A1F03">
      <w:pPr>
        <w:spacing w:after="160" w:line="259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 w:type="page"/>
      </w:r>
    </w:p>
    <w:p w:rsidR="008A1F03" w:rsidRPr="008A1F03" w:rsidRDefault="008A1F03" w:rsidP="008A1F03">
      <w:pPr>
        <w:widowControl w:val="0"/>
        <w:autoSpaceDE w:val="0"/>
        <w:autoSpaceDN w:val="0"/>
        <w:adjustRightInd w:val="0"/>
        <w:spacing w:after="0" w:line="240" w:lineRule="auto"/>
        <w:ind w:left="552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8A1F03" w:rsidRPr="008A1F03" w:rsidRDefault="008A1F03" w:rsidP="008A1F03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муниципальной программе </w:t>
      </w:r>
    </w:p>
    <w:p w:rsidR="008A1F03" w:rsidRPr="008A1F03" w:rsidRDefault="008A1F03" w:rsidP="008A1F0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постановлением главы администрации </w:t>
      </w:r>
    </w:p>
    <w:p w:rsidR="008A1F03" w:rsidRPr="008A1F03" w:rsidRDefault="008A1F03" w:rsidP="008A1F0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сельсовет» </w:t>
      </w:r>
    </w:p>
    <w:p w:rsidR="008A1F03" w:rsidRDefault="008A1F03" w:rsidP="008A1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FBB" w:rsidRPr="008A1F03" w:rsidRDefault="005D5FBB" w:rsidP="008A1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p w:rsidR="008A1F03" w:rsidRPr="008A1F03" w:rsidRDefault="008A1F03" w:rsidP="008A1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</w:p>
    <w:p w:rsidR="008A1F03" w:rsidRPr="008A1F03" w:rsidRDefault="008A1F03" w:rsidP="008A1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РЕЗУЛЬТАТИВНОСТИ И ЭФФЕКТИВНОСТИ</w:t>
      </w:r>
    </w:p>
    <w:p w:rsidR="008A1F03" w:rsidRPr="008A1F03" w:rsidRDefault="008A1F03" w:rsidP="008A1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МУНИЦИПАЛЬНОЙ ПРОГРАММЫ</w:t>
      </w:r>
    </w:p>
    <w:p w:rsidR="008A1F03" w:rsidRPr="008A1F03" w:rsidRDefault="008A1F03" w:rsidP="008A1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(тыс.руб.)</w:t>
      </w:r>
    </w:p>
    <w:tbl>
      <w:tblPr>
        <w:tblW w:w="5185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63"/>
        <w:gridCol w:w="1107"/>
        <w:gridCol w:w="992"/>
        <w:gridCol w:w="1557"/>
        <w:gridCol w:w="856"/>
        <w:gridCol w:w="704"/>
        <w:gridCol w:w="6"/>
        <w:gridCol w:w="710"/>
        <w:gridCol w:w="702"/>
        <w:gridCol w:w="6"/>
        <w:gridCol w:w="710"/>
        <w:gridCol w:w="844"/>
      </w:tblGrid>
      <w:tr w:rsidR="008A1F03" w:rsidRPr="008A1F03" w:rsidTr="007B19DC">
        <w:trPr>
          <w:trHeight w:val="1144"/>
          <w:tblCellSpacing w:w="5" w:type="nil"/>
        </w:trPr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целей и задач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Значение показателя за период, предшествующий реализации программы </w:t>
            </w:r>
          </w:p>
        </w:tc>
        <w:tc>
          <w:tcPr>
            <w:tcW w:w="23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Прогнозные значения показателей</w:t>
            </w:r>
          </w:p>
        </w:tc>
      </w:tr>
      <w:tr w:rsidR="008A1F03" w:rsidRPr="008A1F03" w:rsidTr="007B19DC">
        <w:trPr>
          <w:tblCellSpacing w:w="5" w:type="nil"/>
        </w:trPr>
        <w:tc>
          <w:tcPr>
            <w:tcW w:w="8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2015г.</w:t>
            </w:r>
          </w:p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</w:tc>
      </w:tr>
      <w:tr w:rsidR="008A1F03" w:rsidRPr="008A1F03" w:rsidTr="007B19DC">
        <w:trPr>
          <w:tblCellSpacing w:w="5" w:type="nil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</w:t>
            </w:r>
            <w:r w:rsidRPr="008A1F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8A1F03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 w:bidi="hi-IN"/>
              </w:rPr>
              <w:t>Б</w:t>
            </w:r>
            <w:r w:rsidRPr="008A1F03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лагоустройство территории МО «Успенский сельсовет</w:t>
            </w:r>
            <w:r w:rsidRPr="008A1F03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 w:bidi="hi-IN"/>
              </w:rPr>
              <w:t>» на 2015–2018</w:t>
            </w:r>
            <w:r w:rsidRPr="008A1F0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A1F03" w:rsidRPr="008A1F03" w:rsidTr="007B19DC">
        <w:trPr>
          <w:tblCellSpacing w:w="5" w:type="nil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Финансирование затрат на содержание</w:t>
            </w: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ind w:left="-218" w:right="-218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тыс.руб.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ind w:left="-76" w:right="-7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00</w:t>
            </w:r>
            <w:r w:rsidRPr="008A1F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ind w:left="-78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  <w:r w:rsidRPr="008A1F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spacing w:after="0"/>
              <w:ind w:left="-7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  <w:r w:rsidRPr="008A1F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spacing w:after="0"/>
              <w:ind w:left="-7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  <w:r w:rsidRPr="008A1F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,0</w:t>
            </w:r>
          </w:p>
        </w:tc>
      </w:tr>
      <w:tr w:rsidR="008A1F03" w:rsidRPr="008A1F03" w:rsidTr="007B19DC">
        <w:trPr>
          <w:tblCellSpacing w:w="5" w:type="nil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Задача: Финансирование затрат на содержание   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ind w:left="-76" w:right="-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8A1F03" w:rsidRPr="008A1F03" w:rsidTr="007B19DC">
        <w:trPr>
          <w:tblCellSpacing w:w="5" w:type="nil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ind w:right="-18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</w:t>
            </w:r>
            <w:r w:rsidRPr="008A1F0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: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</w:t>
            </w:r>
          </w:p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ind w:left="-218" w:right="-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8A1F03" w:rsidRPr="008A1F03" w:rsidTr="007B19DC">
        <w:trPr>
          <w:tblCellSpacing w:w="5" w:type="nil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</w:t>
            </w:r>
            <w:r w:rsidRPr="008A1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реализация полномочий, </w:t>
            </w:r>
            <w:r w:rsidRPr="008A1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возложенных на муниципальное образование, в полном объеме.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объем финансирован</w:t>
            </w: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spacing w:after="0" w:line="240" w:lineRule="auto"/>
              <w:ind w:left="-76" w:right="-2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тыс.руб</w:t>
            </w: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8" w:right="-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8A1F03" w:rsidRPr="008A1F03" w:rsidTr="007B19DC">
        <w:trPr>
          <w:cantSplit/>
          <w:trHeight w:val="1134"/>
          <w:tblCellSpacing w:w="5" w:type="nil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03" w:rsidRPr="008A1F03" w:rsidRDefault="008A1F03" w:rsidP="008A1F03">
            <w:pPr>
              <w:snapToGrid w:val="0"/>
              <w:spacing w:after="0" w:line="240" w:lineRule="auto"/>
              <w:ind w:right="-4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Задача: </w:t>
            </w:r>
            <w:r w:rsidRPr="008A1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взаимодействия между предприятиями, организациями и учреждениями при решении вопросов благоустройства МО «Успенский сельсовет»;</w:t>
            </w:r>
          </w:p>
          <w:p w:rsidR="008A1F03" w:rsidRPr="008A1F03" w:rsidRDefault="008A1F03" w:rsidP="008A1F03">
            <w:pPr>
              <w:spacing w:after="0" w:line="240" w:lineRule="auto"/>
              <w:ind w:right="-4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приведение в качественное состояние элементов благоустройства населенных пунктов; привлечение жителей к участию в решении проблем благоустройства населенных пунктов.</w:t>
            </w:r>
          </w:p>
          <w:p w:rsidR="008A1F03" w:rsidRPr="008A1F03" w:rsidRDefault="008A1F03" w:rsidP="008A1F03">
            <w:pPr>
              <w:spacing w:after="0" w:line="240" w:lineRule="auto"/>
              <w:ind w:right="-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spacing w:after="0" w:line="240" w:lineRule="auto"/>
              <w:ind w:left="-76" w:right="-2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ind w:left="-1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ind w:left="-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03" w:rsidRPr="008A1F03" w:rsidRDefault="008A1F03" w:rsidP="008A1F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F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98,0</w:t>
            </w:r>
          </w:p>
        </w:tc>
      </w:tr>
    </w:tbl>
    <w:p w:rsidR="00DF6146" w:rsidRDefault="00DF6146" w:rsidP="001C0F42">
      <w:pPr>
        <w:rPr>
          <w:rFonts w:ascii="Times New Roman" w:hAnsi="Times New Roman" w:cs="Times New Roman"/>
          <w:sz w:val="28"/>
          <w:szCs w:val="28"/>
        </w:rPr>
      </w:pPr>
    </w:p>
    <w:p w:rsidR="008A1F03" w:rsidRPr="00DF6146" w:rsidRDefault="00DF6146" w:rsidP="001C0F42">
      <w:pPr>
        <w:rPr>
          <w:rFonts w:ascii="Times New Roman" w:hAnsi="Times New Roman" w:cs="Times New Roman"/>
          <w:sz w:val="28"/>
          <w:szCs w:val="28"/>
        </w:rPr>
      </w:pPr>
      <w:r w:rsidRPr="00DF6146">
        <w:rPr>
          <w:rFonts w:ascii="Times New Roman" w:hAnsi="Times New Roman" w:cs="Times New Roman"/>
          <w:sz w:val="28"/>
          <w:szCs w:val="28"/>
        </w:rPr>
        <w:t>ВЕРНО:</w:t>
      </w:r>
    </w:p>
    <w:sectPr w:rsidR="008A1F03" w:rsidRPr="00DF6146" w:rsidSect="00B84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72602918"/>
    <w:multiLevelType w:val="hybridMultilevel"/>
    <w:tmpl w:val="9ED0254C"/>
    <w:lvl w:ilvl="0" w:tplc="1C80DFE6">
      <w:start w:val="1"/>
      <w:numFmt w:val="decimal"/>
      <w:lvlText w:val="%1."/>
      <w:lvlJc w:val="left"/>
      <w:pPr>
        <w:ind w:left="19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0F42"/>
    <w:rsid w:val="0013130B"/>
    <w:rsid w:val="001C0F42"/>
    <w:rsid w:val="003F7411"/>
    <w:rsid w:val="005D5FBB"/>
    <w:rsid w:val="006C0432"/>
    <w:rsid w:val="006E5EF6"/>
    <w:rsid w:val="007259B3"/>
    <w:rsid w:val="007E097B"/>
    <w:rsid w:val="007F3DEC"/>
    <w:rsid w:val="008A1F03"/>
    <w:rsid w:val="00A1003B"/>
    <w:rsid w:val="00A875C6"/>
    <w:rsid w:val="00AD195D"/>
    <w:rsid w:val="00AD2175"/>
    <w:rsid w:val="00B4175D"/>
    <w:rsid w:val="00B65BAC"/>
    <w:rsid w:val="00B84EFD"/>
    <w:rsid w:val="00C7705C"/>
    <w:rsid w:val="00D90CE1"/>
    <w:rsid w:val="00DF6146"/>
    <w:rsid w:val="00F35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B916E-7CC0-4C74-802A-AA58CCF4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F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1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2577</Words>
  <Characters>14695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dns</cp:lastModifiedBy>
  <cp:revision>18</cp:revision>
  <cp:lastPrinted>2016-12-13T09:36:00Z</cp:lastPrinted>
  <dcterms:created xsi:type="dcterms:W3CDTF">2016-11-05T08:23:00Z</dcterms:created>
  <dcterms:modified xsi:type="dcterms:W3CDTF">2016-12-13T10:34:00Z</dcterms:modified>
</cp:coreProperties>
</file>