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0FEF" w:rsidRDefault="006B0FEF" w:rsidP="006B0FEF">
      <w:pPr>
        <w:jc w:val="center"/>
        <w:rPr>
          <w:sz w:val="28"/>
          <w:szCs w:val="20"/>
        </w:rPr>
      </w:pPr>
      <w:r>
        <w:rPr>
          <w:sz w:val="28"/>
          <w:szCs w:val="20"/>
        </w:rPr>
        <w:t>АДМИНИСТРАЦИЯ МУНИЦИПАЛЬНОГО ОБРАЗОВАНИЯ</w:t>
      </w:r>
    </w:p>
    <w:p w:rsidR="006B0FEF" w:rsidRDefault="006B0FEF" w:rsidP="006B0FEF">
      <w:pPr>
        <w:jc w:val="center"/>
        <w:rPr>
          <w:sz w:val="28"/>
          <w:szCs w:val="20"/>
        </w:rPr>
      </w:pPr>
      <w:r>
        <w:rPr>
          <w:sz w:val="28"/>
          <w:szCs w:val="20"/>
        </w:rPr>
        <w:t>«УСПЕНСКИЙ СЕЛЬСОВЕТ»</w:t>
      </w:r>
    </w:p>
    <w:p w:rsidR="006B0FEF" w:rsidRDefault="006B0FEF" w:rsidP="006B0FEF">
      <w:pPr>
        <w:jc w:val="center"/>
        <w:rPr>
          <w:b/>
        </w:rPr>
      </w:pPr>
    </w:p>
    <w:p w:rsidR="006B0FEF" w:rsidRDefault="006B0FEF" w:rsidP="006B0FEF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ПОСТАНОВЛЕНИЕ</w:t>
      </w:r>
    </w:p>
    <w:p w:rsidR="006B0FEF" w:rsidRDefault="006B0FEF" w:rsidP="006B0FEF">
      <w:pPr>
        <w:tabs>
          <w:tab w:val="left" w:pos="1080"/>
        </w:tabs>
        <w:rPr>
          <w:b/>
          <w:sz w:val="28"/>
          <w:szCs w:val="28"/>
        </w:rPr>
      </w:pPr>
    </w:p>
    <w:p w:rsidR="006B0FEF" w:rsidRDefault="006B0FEF" w:rsidP="006B0FEF">
      <w:pPr>
        <w:tabs>
          <w:tab w:val="left" w:pos="108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>т</w:t>
      </w:r>
      <w:r>
        <w:rPr>
          <w:b/>
          <w:sz w:val="28"/>
          <w:szCs w:val="28"/>
        </w:rPr>
        <w:t xml:space="preserve"> 04.07.2022</w:t>
      </w:r>
      <w:r>
        <w:rPr>
          <w:b/>
          <w:sz w:val="28"/>
          <w:szCs w:val="28"/>
        </w:rPr>
        <w:t xml:space="preserve">                                                                       </w:t>
      </w:r>
      <w:r>
        <w:rPr>
          <w:b/>
          <w:sz w:val="28"/>
          <w:szCs w:val="28"/>
        </w:rPr>
        <w:t xml:space="preserve">                             №37</w:t>
      </w:r>
    </w:p>
    <w:p w:rsidR="006B0FEF" w:rsidRDefault="006B0FEF" w:rsidP="006B0FEF">
      <w:pPr>
        <w:pStyle w:val="a8"/>
        <w:tabs>
          <w:tab w:val="left" w:pos="709"/>
        </w:tabs>
        <w:spacing w:after="0" w:line="240" w:lineRule="auto"/>
        <w:jc w:val="center"/>
      </w:pPr>
      <w:r>
        <w:rPr>
          <w:rStyle w:val="Datenum"/>
          <w:sz w:val="28"/>
          <w:szCs w:val="28"/>
        </w:rPr>
        <w:t xml:space="preserve">Об утверждении форм документов, используемых при осуществлении   </w:t>
      </w:r>
      <w:r>
        <w:rPr>
          <w:color w:val="000000"/>
        </w:rPr>
        <w:t xml:space="preserve"> </w:t>
      </w:r>
      <w:r>
        <w:rPr>
          <w:color w:val="000000"/>
          <w:sz w:val="28"/>
          <w:szCs w:val="28"/>
        </w:rPr>
        <w:t xml:space="preserve">муниципального </w:t>
      </w:r>
      <w:r>
        <w:rPr>
          <w:sz w:val="28"/>
          <w:szCs w:val="28"/>
        </w:rPr>
        <w:t>контроля в сфере благоустройства</w:t>
      </w:r>
      <w:r>
        <w:t xml:space="preserve"> </w:t>
      </w:r>
      <w:r>
        <w:rPr>
          <w:rStyle w:val="Datenum"/>
          <w:sz w:val="28"/>
          <w:szCs w:val="28"/>
        </w:rPr>
        <w:t>на территории муниципального образования «Успенский сельсовет»</w:t>
      </w:r>
    </w:p>
    <w:p w:rsidR="006B0FEF" w:rsidRDefault="006B0FEF" w:rsidP="006B0FEF">
      <w:pPr>
        <w:pStyle w:val="BodyText2"/>
        <w:spacing w:after="0" w:line="240" w:lineRule="auto"/>
        <w:ind w:firstLine="709"/>
        <w:jc w:val="both"/>
        <w:rPr>
          <w:sz w:val="28"/>
          <w:szCs w:val="28"/>
        </w:rPr>
      </w:pPr>
    </w:p>
    <w:p w:rsidR="006B0FEF" w:rsidRDefault="006B0FEF" w:rsidP="006B0FEF">
      <w:pPr>
        <w:pStyle w:val="BodyText2"/>
        <w:spacing w:after="0" w:line="240" w:lineRule="auto"/>
        <w:ind w:firstLine="709"/>
        <w:jc w:val="both"/>
      </w:pPr>
      <w:r>
        <w:rPr>
          <w:sz w:val="28"/>
          <w:szCs w:val="28"/>
        </w:rPr>
        <w:t>В соответствии с частью 3 статьи 21 Федерального закона от 31 июля 2020 года № 248-ФЗ «О государственном контроле (надзоре) и муниципальном контроле в Российской Федерации», Уставом муниципального образования «</w:t>
      </w:r>
      <w:r>
        <w:rPr>
          <w:rStyle w:val="Datenum"/>
          <w:sz w:val="28"/>
          <w:szCs w:val="28"/>
        </w:rPr>
        <w:t>Успенский</w:t>
      </w:r>
      <w:r>
        <w:rPr>
          <w:sz w:val="28"/>
          <w:szCs w:val="28"/>
        </w:rPr>
        <w:t xml:space="preserve"> сельсовет», приказом Министерства экономического развития Российской Федерации от 31 марта 2021 № 151 «О типовых формах документов, используемых контрольным (надзорным) органом»:</w:t>
      </w:r>
    </w:p>
    <w:p w:rsidR="006B0FEF" w:rsidRDefault="006B0FEF" w:rsidP="006B0FEF">
      <w:pPr>
        <w:pStyle w:val="BodyText2"/>
        <w:spacing w:after="0" w:line="240" w:lineRule="auto"/>
        <w:ind w:firstLine="709"/>
        <w:jc w:val="both"/>
      </w:pPr>
      <w:r>
        <w:rPr>
          <w:sz w:val="28"/>
          <w:szCs w:val="28"/>
        </w:rPr>
        <w:t>1.</w:t>
      </w:r>
      <w:r>
        <w:rPr>
          <w:sz w:val="28"/>
          <w:szCs w:val="28"/>
        </w:rPr>
        <w:tab/>
        <w:t xml:space="preserve">Утвердить прилагаемые формы документов при осуществлении </w:t>
      </w:r>
      <w:r>
        <w:rPr>
          <w:bCs/>
          <w:sz w:val="28"/>
          <w:szCs w:val="28"/>
        </w:rPr>
        <w:t xml:space="preserve">муниципального </w:t>
      </w:r>
      <w:r>
        <w:rPr>
          <w:sz w:val="28"/>
          <w:szCs w:val="28"/>
        </w:rPr>
        <w:t>контроля в сфере благоустройства</w:t>
      </w:r>
      <w:r>
        <w:t xml:space="preserve"> </w:t>
      </w:r>
      <w:r>
        <w:rPr>
          <w:sz w:val="28"/>
          <w:szCs w:val="28"/>
        </w:rPr>
        <w:t>на территории муниципального образования «Успенский сельсовет»:</w:t>
      </w:r>
    </w:p>
    <w:p w:rsidR="006B0FEF" w:rsidRDefault="006B0FEF" w:rsidP="006B0FEF">
      <w:pPr>
        <w:pStyle w:val="BodyText2"/>
        <w:spacing w:after="0" w:line="240" w:lineRule="auto"/>
        <w:ind w:firstLine="709"/>
        <w:jc w:val="both"/>
      </w:pPr>
      <w:r>
        <w:rPr>
          <w:sz w:val="28"/>
          <w:szCs w:val="28"/>
        </w:rPr>
        <w:t>Типовую форму задания на проведение контрольного мероприятия без взаимодействия с контролируемым лицом (приложение № 1).</w:t>
      </w:r>
    </w:p>
    <w:p w:rsidR="006B0FEF" w:rsidRDefault="006B0FEF" w:rsidP="006B0FEF">
      <w:pPr>
        <w:pStyle w:val="BodyText2"/>
        <w:spacing w:after="0" w:line="240" w:lineRule="auto"/>
        <w:ind w:firstLine="709"/>
        <w:jc w:val="both"/>
      </w:pPr>
      <w:r>
        <w:rPr>
          <w:sz w:val="28"/>
          <w:szCs w:val="28"/>
        </w:rPr>
        <w:t>Типовую форму предписания (приложение №2).</w:t>
      </w:r>
    </w:p>
    <w:p w:rsidR="006B0FEF" w:rsidRDefault="006B0FEF" w:rsidP="006B0FEF">
      <w:pPr>
        <w:pStyle w:val="BodyText2"/>
        <w:spacing w:after="0" w:line="240" w:lineRule="auto"/>
        <w:ind w:firstLine="709"/>
        <w:jc w:val="both"/>
      </w:pPr>
      <w:r>
        <w:rPr>
          <w:sz w:val="28"/>
          <w:szCs w:val="28"/>
        </w:rPr>
        <w:t>Типовую форму протокола осмотра (приложение №3).</w:t>
      </w:r>
    </w:p>
    <w:p w:rsidR="006B0FEF" w:rsidRDefault="006B0FEF" w:rsidP="006B0FEF">
      <w:pPr>
        <w:pStyle w:val="BodyText2"/>
        <w:spacing w:after="0" w:line="240" w:lineRule="auto"/>
        <w:ind w:firstLine="709"/>
        <w:jc w:val="both"/>
      </w:pPr>
      <w:r>
        <w:rPr>
          <w:sz w:val="28"/>
          <w:szCs w:val="28"/>
        </w:rPr>
        <w:t>Типовую форму протокола опроса (приложение №4).</w:t>
      </w:r>
    </w:p>
    <w:p w:rsidR="006B0FEF" w:rsidRDefault="006B0FEF" w:rsidP="006B0FEF">
      <w:pPr>
        <w:pStyle w:val="BodyText2"/>
        <w:spacing w:after="0" w:line="240" w:lineRule="auto"/>
        <w:ind w:firstLine="709"/>
        <w:jc w:val="both"/>
      </w:pPr>
      <w:r>
        <w:rPr>
          <w:sz w:val="28"/>
          <w:szCs w:val="28"/>
        </w:rPr>
        <w:t>Типовую форму требования о предоставлении документов (приложение №5).</w:t>
      </w:r>
    </w:p>
    <w:p w:rsidR="006B0FEF" w:rsidRDefault="006B0FEF" w:rsidP="006B0FEF">
      <w:pPr>
        <w:pStyle w:val="BodyText2"/>
        <w:spacing w:after="0" w:line="240" w:lineRule="auto"/>
        <w:ind w:firstLine="709"/>
        <w:jc w:val="both"/>
      </w:pPr>
      <w:r>
        <w:rPr>
          <w:sz w:val="28"/>
          <w:szCs w:val="28"/>
        </w:rPr>
        <w:t>Типовую форму протокола инструментального обследования (приложение №6).</w:t>
      </w:r>
    </w:p>
    <w:p w:rsidR="006B0FEF" w:rsidRDefault="006B0FEF" w:rsidP="006B0FEF">
      <w:pPr>
        <w:pStyle w:val="BodyText2"/>
        <w:spacing w:after="0" w:line="240" w:lineRule="auto"/>
        <w:ind w:firstLine="709"/>
        <w:jc w:val="both"/>
      </w:pPr>
      <w:r>
        <w:rPr>
          <w:sz w:val="28"/>
          <w:szCs w:val="28"/>
        </w:rPr>
        <w:t>Типовую форму акта выездного обследования (приложение №7).</w:t>
      </w:r>
    </w:p>
    <w:p w:rsidR="006B0FEF" w:rsidRDefault="006B0FEF" w:rsidP="006B0FEF">
      <w:pPr>
        <w:pStyle w:val="BodyText2"/>
        <w:spacing w:after="0" w:line="240" w:lineRule="auto"/>
        <w:ind w:firstLine="709"/>
        <w:jc w:val="both"/>
      </w:pPr>
      <w:r>
        <w:rPr>
          <w:sz w:val="28"/>
          <w:szCs w:val="28"/>
        </w:rPr>
        <w:t>Типовую форму акта о невозможности проведения контрольного мероприятия (приложение №8).</w:t>
      </w:r>
    </w:p>
    <w:p w:rsidR="006B0FEF" w:rsidRDefault="006B0FEF" w:rsidP="006B0FEF">
      <w:pPr>
        <w:pStyle w:val="BodyText2"/>
        <w:spacing w:after="0" w:line="240" w:lineRule="auto"/>
        <w:ind w:firstLine="709"/>
        <w:jc w:val="both"/>
      </w:pPr>
      <w:r>
        <w:rPr>
          <w:sz w:val="28"/>
          <w:szCs w:val="28"/>
        </w:rPr>
        <w:t>Типовую форму журнала учета предостережений (приложение №9).</w:t>
      </w:r>
    </w:p>
    <w:p w:rsidR="006B0FEF" w:rsidRDefault="006B0FEF" w:rsidP="006B0FEF">
      <w:pPr>
        <w:pStyle w:val="BodyText2"/>
        <w:spacing w:after="0" w:line="240" w:lineRule="auto"/>
        <w:ind w:firstLine="709"/>
        <w:jc w:val="both"/>
      </w:pPr>
      <w:r>
        <w:rPr>
          <w:sz w:val="28"/>
          <w:szCs w:val="28"/>
        </w:rPr>
        <w:t>Типовую форму журнала учета консультирований (приложение №10).</w:t>
      </w:r>
    </w:p>
    <w:p w:rsidR="006B0FEF" w:rsidRDefault="006B0FEF" w:rsidP="006B0FEF">
      <w:pPr>
        <w:pStyle w:val="BodyText2"/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Типовую форму журнала учета контрольных (надзорных) мероприятий без взаимодействия (приложение №11).</w:t>
      </w:r>
    </w:p>
    <w:p w:rsidR="006B0FEF" w:rsidRDefault="006B0FEF" w:rsidP="006B0FEF">
      <w:pPr>
        <w:tabs>
          <w:tab w:val="center" w:pos="1758"/>
        </w:tabs>
        <w:ind w:firstLine="709"/>
        <w:jc w:val="both"/>
        <w:rPr>
          <w:bCs/>
          <w:color w:val="000000"/>
          <w:sz w:val="28"/>
          <w:szCs w:val="28"/>
          <w:lang w:eastAsia="ar-SA"/>
        </w:rPr>
      </w:pPr>
      <w:r>
        <w:rPr>
          <w:sz w:val="28"/>
          <w:szCs w:val="28"/>
        </w:rPr>
        <w:t xml:space="preserve">Типовая форма </w:t>
      </w:r>
      <w:r>
        <w:rPr>
          <w:bCs/>
          <w:color w:val="000000"/>
          <w:sz w:val="28"/>
          <w:szCs w:val="28"/>
          <w:lang w:eastAsia="ar-SA"/>
        </w:rPr>
        <w:t xml:space="preserve">мотивированного представления о направлении предостережения о недопустимости нарушения обязательных требований </w:t>
      </w:r>
      <w:r>
        <w:rPr>
          <w:sz w:val="28"/>
          <w:szCs w:val="28"/>
        </w:rPr>
        <w:t>(приложение №12).</w:t>
      </w:r>
    </w:p>
    <w:p w:rsidR="006B0FEF" w:rsidRDefault="006B0FEF" w:rsidP="006B0FEF">
      <w:pPr>
        <w:pStyle w:val="BodyText2"/>
        <w:spacing w:after="0" w:line="240" w:lineRule="auto"/>
        <w:ind w:firstLine="709"/>
        <w:jc w:val="both"/>
      </w:pPr>
      <w:r>
        <w:rPr>
          <w:sz w:val="28"/>
          <w:szCs w:val="28"/>
        </w:rPr>
        <w:t>2. Настоящее постановление вступает в силу со дня его подписания и подлежит размещению на официальном сайте муниципального образования «Успенский сельсовет» в сети Интернет по адресу.</w:t>
      </w:r>
    </w:p>
    <w:p w:rsidR="006B0FEF" w:rsidRDefault="006B0FEF" w:rsidP="006B0FEF">
      <w:pPr>
        <w:pStyle w:val="BodyText2"/>
        <w:widowControl w:val="0"/>
        <w:shd w:val="clear" w:color="auto" w:fill="FFFFFF"/>
        <w:tabs>
          <w:tab w:val="left" w:pos="806"/>
        </w:tabs>
        <w:autoSpaceDE w:val="0"/>
        <w:spacing w:after="0" w:line="240" w:lineRule="auto"/>
        <w:ind w:firstLine="709"/>
        <w:jc w:val="both"/>
      </w:pPr>
      <w:r>
        <w:rPr>
          <w:color w:val="000000"/>
          <w:sz w:val="28"/>
          <w:szCs w:val="28"/>
        </w:rPr>
        <w:t>3. Контроль за исполнением настоящего постановления оставляю за собой.</w:t>
      </w:r>
    </w:p>
    <w:p w:rsidR="006B0FEF" w:rsidRDefault="006B0FEF" w:rsidP="006B0FEF">
      <w:pPr>
        <w:jc w:val="both"/>
      </w:pPr>
      <w:r>
        <w:rPr>
          <w:color w:val="000000"/>
          <w:sz w:val="28"/>
          <w:szCs w:val="28"/>
        </w:rPr>
        <w:t>Глава администрации                                                                Мершиёва О.В.</w:t>
      </w:r>
    </w:p>
    <w:p w:rsidR="006B0FEF" w:rsidRDefault="006B0FEF" w:rsidP="006B0FEF">
      <w:pPr>
        <w:widowControl w:val="0"/>
        <w:ind w:left="5610"/>
        <w:jc w:val="right"/>
        <w:textAlignment w:val="baseline"/>
      </w:pPr>
      <w:r>
        <w:lastRenderedPageBreak/>
        <w:t>Приложение № 1</w:t>
      </w:r>
    </w:p>
    <w:p w:rsidR="006B0FEF" w:rsidRDefault="006B0FEF" w:rsidP="006B0FEF">
      <w:pPr>
        <w:pStyle w:val="HeadDoc"/>
        <w:ind w:left="5610"/>
        <w:jc w:val="right"/>
      </w:pPr>
      <w:r>
        <w:rPr>
          <w:sz w:val="24"/>
          <w:szCs w:val="24"/>
        </w:rPr>
        <w:t>к постановлению администрации муниципального образования «Успенский сельсовет»</w:t>
      </w:r>
    </w:p>
    <w:p w:rsidR="006B0FEF" w:rsidRDefault="006B0FEF" w:rsidP="006B0FEF">
      <w:pPr>
        <w:pStyle w:val="HeadDoc"/>
        <w:ind w:left="5610"/>
        <w:jc w:val="right"/>
      </w:pPr>
      <w:r>
        <w:rPr>
          <w:sz w:val="24"/>
          <w:szCs w:val="24"/>
        </w:rPr>
        <w:t xml:space="preserve">от 04.07.2022 </w:t>
      </w:r>
      <w:r>
        <w:rPr>
          <w:sz w:val="24"/>
          <w:szCs w:val="24"/>
        </w:rPr>
        <w:t xml:space="preserve">№ </w:t>
      </w:r>
      <w:r>
        <w:rPr>
          <w:sz w:val="24"/>
          <w:szCs w:val="24"/>
        </w:rPr>
        <w:t>37</w:t>
      </w:r>
    </w:p>
    <w:p w:rsidR="006B0FEF" w:rsidRDefault="006B0FEF" w:rsidP="006B0FEF">
      <w:pPr>
        <w:pStyle w:val="HeadDoc"/>
        <w:ind w:left="5610"/>
        <w:jc w:val="right"/>
        <w:rPr>
          <w:sz w:val="24"/>
          <w:szCs w:val="24"/>
        </w:rPr>
      </w:pPr>
    </w:p>
    <w:p w:rsidR="006B0FEF" w:rsidRDefault="006B0FEF" w:rsidP="006B0FEF">
      <w:pPr>
        <w:tabs>
          <w:tab w:val="left" w:pos="200"/>
        </w:tabs>
        <w:ind w:left="1134" w:right="2551" w:hanging="141"/>
        <w:jc w:val="both"/>
      </w:pPr>
      <w:r>
        <w:rPr>
          <w:color w:val="000000"/>
        </w:rPr>
        <w:t>(Типовая форма задания на проведение контрольного мероприятия без взаимодействия с контролируемым лицом)</w:t>
      </w:r>
    </w:p>
    <w:p w:rsidR="006B0FEF" w:rsidRDefault="006B0FEF" w:rsidP="006B0FEF">
      <w:pPr>
        <w:tabs>
          <w:tab w:val="left" w:pos="5985"/>
        </w:tabs>
        <w:ind w:left="3969"/>
        <w:jc w:val="center"/>
      </w:pPr>
      <w:r>
        <w:rPr>
          <w:color w:val="000000"/>
          <w:szCs w:val="28"/>
        </w:rPr>
        <w:t>Утверждаю</w:t>
      </w:r>
    </w:p>
    <w:p w:rsidR="006B0FEF" w:rsidRDefault="006B0FEF" w:rsidP="006B0FEF">
      <w:pPr>
        <w:ind w:left="3969"/>
        <w:jc w:val="center"/>
      </w:pPr>
      <w:r>
        <w:rPr>
          <w:color w:val="000000"/>
          <w:szCs w:val="28"/>
        </w:rPr>
        <w:t>«____» _____________ 20__г.</w:t>
      </w:r>
    </w:p>
    <w:p w:rsidR="006B0FEF" w:rsidRDefault="006B0FEF" w:rsidP="006B0FEF">
      <w:pPr>
        <w:ind w:left="3969"/>
        <w:jc w:val="center"/>
      </w:pPr>
      <w:r>
        <w:rPr>
          <w:color w:val="000000"/>
          <w:sz w:val="20"/>
        </w:rPr>
        <w:t>(указать дату утверждения задания)</w:t>
      </w:r>
    </w:p>
    <w:p w:rsidR="006B0FEF" w:rsidRDefault="006B0FEF" w:rsidP="006B0FEF">
      <w:pPr>
        <w:ind w:left="3969"/>
        <w:jc w:val="center"/>
      </w:pPr>
      <w:r>
        <w:rPr>
          <w:color w:val="000000"/>
          <w:szCs w:val="28"/>
        </w:rPr>
        <w:t>____________________________________</w:t>
      </w:r>
    </w:p>
    <w:p w:rsidR="006B0FEF" w:rsidRDefault="006B0FEF" w:rsidP="006B0FEF">
      <w:pPr>
        <w:ind w:left="3969"/>
        <w:jc w:val="center"/>
      </w:pPr>
      <w:r>
        <w:rPr>
          <w:color w:val="000000"/>
          <w:szCs w:val="28"/>
        </w:rPr>
        <w:t xml:space="preserve">____________________________________ </w:t>
      </w:r>
    </w:p>
    <w:p w:rsidR="006B0FEF" w:rsidRDefault="006B0FEF" w:rsidP="006B0FEF">
      <w:pPr>
        <w:ind w:left="3969"/>
        <w:jc w:val="center"/>
      </w:pPr>
      <w:r>
        <w:rPr>
          <w:iCs/>
          <w:color w:val="000000"/>
          <w:sz w:val="20"/>
        </w:rPr>
        <w:t xml:space="preserve">(указать реквизиты распоряжения об утверждении, должность, подпись, </w:t>
      </w:r>
      <w:proofErr w:type="gramStart"/>
      <w:r>
        <w:rPr>
          <w:iCs/>
          <w:color w:val="000000"/>
          <w:sz w:val="20"/>
        </w:rPr>
        <w:t>фамилию  и</w:t>
      </w:r>
      <w:proofErr w:type="gramEnd"/>
      <w:r>
        <w:rPr>
          <w:iCs/>
          <w:color w:val="000000"/>
          <w:sz w:val="20"/>
        </w:rPr>
        <w:t xml:space="preserve"> инициалы должностного лица, </w:t>
      </w:r>
    </w:p>
    <w:p w:rsidR="006B0FEF" w:rsidRDefault="006B0FEF" w:rsidP="006B0FEF">
      <w:pPr>
        <w:ind w:left="3969"/>
        <w:jc w:val="center"/>
      </w:pPr>
      <w:r>
        <w:rPr>
          <w:iCs/>
          <w:color w:val="000000"/>
          <w:sz w:val="20"/>
        </w:rPr>
        <w:t>утверждающего задание)</w:t>
      </w:r>
    </w:p>
    <w:p w:rsidR="006B0FEF" w:rsidRDefault="006B0FEF" w:rsidP="006B0FEF">
      <w:pPr>
        <w:widowControl w:val="0"/>
        <w:jc w:val="both"/>
        <w:textAlignment w:val="baseline"/>
        <w:rPr>
          <w:bCs/>
          <w:color w:val="000000"/>
          <w:szCs w:val="28"/>
        </w:rPr>
      </w:pPr>
    </w:p>
    <w:p w:rsidR="006B0FEF" w:rsidRDefault="006B0FEF" w:rsidP="006B0FEF">
      <w:pPr>
        <w:widowControl w:val="0"/>
        <w:jc w:val="center"/>
        <w:textAlignment w:val="baseline"/>
      </w:pPr>
      <w:r>
        <w:rPr>
          <w:b/>
          <w:bCs/>
          <w:color w:val="000000"/>
          <w:szCs w:val="28"/>
        </w:rPr>
        <w:t xml:space="preserve">Задание </w:t>
      </w:r>
    </w:p>
    <w:p w:rsidR="006B0FEF" w:rsidRDefault="006B0FEF" w:rsidP="006B0FEF">
      <w:pPr>
        <w:widowControl w:val="0"/>
        <w:jc w:val="center"/>
        <w:textAlignment w:val="baseline"/>
      </w:pPr>
      <w:r>
        <w:rPr>
          <w:color w:val="000000"/>
          <w:szCs w:val="28"/>
        </w:rPr>
        <w:t xml:space="preserve">на проведение контрольного мероприятия без взаимодействия </w:t>
      </w:r>
    </w:p>
    <w:p w:rsidR="006B0FEF" w:rsidRDefault="006B0FEF" w:rsidP="006B0FEF">
      <w:pPr>
        <w:widowControl w:val="0"/>
        <w:jc w:val="center"/>
        <w:textAlignment w:val="baseline"/>
      </w:pPr>
      <w:r>
        <w:rPr>
          <w:color w:val="000000"/>
          <w:szCs w:val="28"/>
        </w:rPr>
        <w:t>с контролируемым лицом</w:t>
      </w:r>
      <w:r>
        <w:rPr>
          <w:bCs/>
          <w:color w:val="000000"/>
          <w:szCs w:val="28"/>
        </w:rPr>
        <w:t xml:space="preserve"> № ___</w:t>
      </w:r>
    </w:p>
    <w:p w:rsidR="006B0FEF" w:rsidRDefault="006B0FEF" w:rsidP="006B0FEF">
      <w:pPr>
        <w:widowControl w:val="0"/>
        <w:tabs>
          <w:tab w:val="left" w:pos="2670"/>
        </w:tabs>
        <w:textAlignment w:val="baseline"/>
      </w:pPr>
      <w:r>
        <w:rPr>
          <w:bCs/>
          <w:color w:val="000000"/>
          <w:szCs w:val="28"/>
        </w:rPr>
        <w:tab/>
      </w:r>
    </w:p>
    <w:p w:rsidR="006B0FEF" w:rsidRDefault="006B0FEF" w:rsidP="006B0FEF">
      <w:pPr>
        <w:widowControl w:val="0"/>
        <w:jc w:val="both"/>
        <w:textAlignment w:val="baseline"/>
      </w:pPr>
      <w:r>
        <w:rPr>
          <w:bCs/>
          <w:color w:val="000000"/>
          <w:szCs w:val="28"/>
        </w:rPr>
        <w:t xml:space="preserve">____________________ </w:t>
      </w:r>
      <w:r>
        <w:rPr>
          <w:bCs/>
          <w:color w:val="000000"/>
          <w:szCs w:val="28"/>
        </w:rPr>
        <w:tab/>
      </w:r>
      <w:r>
        <w:rPr>
          <w:bCs/>
          <w:color w:val="000000"/>
          <w:szCs w:val="28"/>
        </w:rPr>
        <w:tab/>
      </w:r>
      <w:r>
        <w:rPr>
          <w:bCs/>
          <w:color w:val="000000"/>
          <w:szCs w:val="28"/>
        </w:rPr>
        <w:tab/>
        <w:t xml:space="preserve">            «____» ___________20 ___ г.</w:t>
      </w:r>
    </w:p>
    <w:p w:rsidR="006B0FEF" w:rsidRDefault="006B0FEF" w:rsidP="006B0FEF">
      <w:pPr>
        <w:widowControl w:val="0"/>
        <w:textAlignment w:val="baseline"/>
      </w:pPr>
      <w:r>
        <w:rPr>
          <w:bCs/>
          <w:iCs/>
          <w:color w:val="000000"/>
          <w:sz w:val="20"/>
        </w:rPr>
        <w:t xml:space="preserve">(место составления) </w:t>
      </w:r>
      <w:r>
        <w:rPr>
          <w:bCs/>
          <w:iCs/>
          <w:color w:val="000000"/>
          <w:sz w:val="20"/>
        </w:rPr>
        <w:tab/>
      </w:r>
      <w:r>
        <w:rPr>
          <w:bCs/>
          <w:iCs/>
          <w:color w:val="000000"/>
          <w:sz w:val="20"/>
        </w:rPr>
        <w:tab/>
      </w:r>
      <w:r>
        <w:rPr>
          <w:bCs/>
          <w:iCs/>
          <w:color w:val="000000"/>
          <w:sz w:val="20"/>
        </w:rPr>
        <w:tab/>
      </w:r>
      <w:r>
        <w:rPr>
          <w:bCs/>
          <w:iCs/>
          <w:color w:val="000000"/>
          <w:sz w:val="20"/>
        </w:rPr>
        <w:tab/>
      </w:r>
      <w:r>
        <w:rPr>
          <w:bCs/>
          <w:iCs/>
          <w:color w:val="000000"/>
          <w:sz w:val="20"/>
        </w:rPr>
        <w:tab/>
      </w:r>
      <w:r>
        <w:rPr>
          <w:bCs/>
          <w:iCs/>
          <w:color w:val="000000"/>
          <w:sz w:val="20"/>
        </w:rPr>
        <w:tab/>
      </w:r>
      <w:r>
        <w:rPr>
          <w:bCs/>
          <w:iCs/>
          <w:color w:val="000000"/>
          <w:sz w:val="20"/>
        </w:rPr>
        <w:tab/>
      </w:r>
      <w:r>
        <w:rPr>
          <w:bCs/>
          <w:iCs/>
          <w:color w:val="000000"/>
          <w:sz w:val="20"/>
        </w:rPr>
        <w:tab/>
      </w:r>
      <w:r>
        <w:rPr>
          <w:bCs/>
          <w:iCs/>
          <w:color w:val="000000"/>
          <w:sz w:val="20"/>
        </w:rPr>
        <w:tab/>
        <w:t>(дата)</w:t>
      </w:r>
    </w:p>
    <w:p w:rsidR="006B0FEF" w:rsidRDefault="006B0FEF" w:rsidP="006B0FEF">
      <w:pPr>
        <w:ind w:firstLine="567"/>
        <w:jc w:val="both"/>
      </w:pPr>
      <w:proofErr w:type="gramStart"/>
      <w:r>
        <w:rPr>
          <w:szCs w:val="28"/>
        </w:rPr>
        <w:t>На  основании</w:t>
      </w:r>
      <w:proofErr w:type="gramEnd"/>
      <w:r>
        <w:rPr>
          <w:szCs w:val="28"/>
        </w:rPr>
        <w:t xml:space="preserve"> части 2 статьи 57 Федерального закона от </w:t>
      </w:r>
      <w:r>
        <w:rPr>
          <w:color w:val="000000"/>
          <w:szCs w:val="28"/>
        </w:rPr>
        <w:t xml:space="preserve">31.07.2020 </w:t>
      </w:r>
      <w:r>
        <w:rPr>
          <w:color w:val="000000"/>
          <w:szCs w:val="28"/>
        </w:rPr>
        <w:br/>
        <w:t>№ 248 - ФЗ «О государственном контроле (надзоре) и муниципальном контроле в Российской Федерации» поручаю:</w:t>
      </w:r>
    </w:p>
    <w:p w:rsidR="006B0FEF" w:rsidRDefault="006B0FEF" w:rsidP="006B0FEF">
      <w:pPr>
        <w:numPr>
          <w:ilvl w:val="0"/>
          <w:numId w:val="4"/>
        </w:numPr>
        <w:tabs>
          <w:tab w:val="left" w:pos="0"/>
        </w:tabs>
        <w:ind w:left="0" w:firstLine="567"/>
      </w:pPr>
      <w:r>
        <w:rPr>
          <w:color w:val="000000"/>
          <w:szCs w:val="28"/>
        </w:rPr>
        <w:t>________________________________________________________________________________________________________________________________________________________________________________________________________</w:t>
      </w:r>
    </w:p>
    <w:p w:rsidR="006B0FEF" w:rsidRDefault="006B0FEF" w:rsidP="006B0FEF">
      <w:pPr>
        <w:tabs>
          <w:tab w:val="left" w:pos="0"/>
        </w:tabs>
        <w:jc w:val="center"/>
      </w:pPr>
      <w:r>
        <w:rPr>
          <w:color w:val="000000"/>
          <w:sz w:val="20"/>
        </w:rPr>
        <w:t>(ФИО, должность лица (лиц), уполномоченных на проведение контрольных мероприятий)</w:t>
      </w:r>
    </w:p>
    <w:p w:rsidR="006B0FEF" w:rsidRDefault="006B0FEF" w:rsidP="006B0FEF">
      <w:pPr>
        <w:tabs>
          <w:tab w:val="left" w:pos="0"/>
          <w:tab w:val="left" w:pos="2041"/>
        </w:tabs>
        <w:rPr>
          <w:color w:val="000000"/>
          <w:szCs w:val="28"/>
        </w:rPr>
      </w:pPr>
    </w:p>
    <w:p w:rsidR="006B0FEF" w:rsidRDefault="006B0FEF" w:rsidP="006B0FEF">
      <w:pPr>
        <w:tabs>
          <w:tab w:val="left" w:pos="0"/>
          <w:tab w:val="left" w:pos="2041"/>
        </w:tabs>
      </w:pPr>
      <w:r>
        <w:rPr>
          <w:color w:val="000000"/>
          <w:szCs w:val="28"/>
        </w:rPr>
        <w:t>провести ______________________________________________________________</w:t>
      </w:r>
    </w:p>
    <w:p w:rsidR="006B0FEF" w:rsidRDefault="006B0FEF" w:rsidP="006B0FEF">
      <w:pPr>
        <w:tabs>
          <w:tab w:val="left" w:pos="0"/>
        </w:tabs>
        <w:ind w:firstLine="900"/>
        <w:jc w:val="center"/>
      </w:pPr>
      <w:r>
        <w:rPr>
          <w:color w:val="000000"/>
          <w:sz w:val="20"/>
        </w:rPr>
        <w:t>(</w:t>
      </w:r>
      <w:proofErr w:type="gramStart"/>
      <w:r>
        <w:rPr>
          <w:color w:val="000000"/>
          <w:sz w:val="20"/>
        </w:rPr>
        <w:t>наименование  контрольного</w:t>
      </w:r>
      <w:proofErr w:type="gramEnd"/>
      <w:r>
        <w:rPr>
          <w:color w:val="000000"/>
          <w:sz w:val="20"/>
        </w:rPr>
        <w:t xml:space="preserve"> мероприятия)</w:t>
      </w:r>
    </w:p>
    <w:p w:rsidR="006B0FEF" w:rsidRDefault="006B0FEF" w:rsidP="006B0FEF">
      <w:pPr>
        <w:tabs>
          <w:tab w:val="left" w:pos="0"/>
          <w:tab w:val="left" w:pos="2041"/>
        </w:tabs>
        <w:ind w:firstLine="567"/>
      </w:pPr>
      <w:r>
        <w:rPr>
          <w:color w:val="000000"/>
          <w:szCs w:val="28"/>
        </w:rPr>
        <w:t xml:space="preserve">2. В </w:t>
      </w:r>
      <w:proofErr w:type="gramStart"/>
      <w:r>
        <w:rPr>
          <w:color w:val="000000"/>
          <w:szCs w:val="28"/>
        </w:rPr>
        <w:t>отношении:  _</w:t>
      </w:r>
      <w:proofErr w:type="gramEnd"/>
      <w:r>
        <w:rPr>
          <w:color w:val="000000"/>
          <w:szCs w:val="28"/>
        </w:rPr>
        <w:t>__________________________________________________</w:t>
      </w:r>
    </w:p>
    <w:p w:rsidR="006B0FEF" w:rsidRDefault="006B0FEF" w:rsidP="006B0FEF">
      <w:pPr>
        <w:tabs>
          <w:tab w:val="left" w:pos="0"/>
          <w:tab w:val="left" w:pos="3005"/>
          <w:tab w:val="center" w:pos="5348"/>
          <w:tab w:val="right" w:pos="9796"/>
        </w:tabs>
        <w:ind w:firstLine="900"/>
        <w:jc w:val="center"/>
      </w:pPr>
      <w:r>
        <w:rPr>
          <w:color w:val="000000"/>
          <w:sz w:val="20"/>
        </w:rPr>
        <w:t>(наименование контролируемого лица, ИНН)</w:t>
      </w:r>
    </w:p>
    <w:p w:rsidR="006B0FEF" w:rsidRDefault="006B0FEF" w:rsidP="006B0FEF">
      <w:pPr>
        <w:tabs>
          <w:tab w:val="left" w:pos="0"/>
          <w:tab w:val="left" w:pos="3005"/>
          <w:tab w:val="center" w:pos="5348"/>
          <w:tab w:val="right" w:pos="9796"/>
        </w:tabs>
        <w:ind w:firstLine="900"/>
        <w:rPr>
          <w:color w:val="000000"/>
          <w:sz w:val="20"/>
        </w:rPr>
      </w:pPr>
    </w:p>
    <w:p w:rsidR="006B0FEF" w:rsidRDefault="006B0FEF" w:rsidP="006B0FEF">
      <w:pPr>
        <w:widowControl w:val="0"/>
        <w:ind w:firstLine="567"/>
        <w:jc w:val="both"/>
        <w:textAlignment w:val="baseline"/>
      </w:pPr>
      <w:r>
        <w:rPr>
          <w:color w:val="000000"/>
          <w:szCs w:val="28"/>
        </w:rPr>
        <w:t xml:space="preserve">3. </w:t>
      </w:r>
      <w:r>
        <w:rPr>
          <w:bCs/>
          <w:color w:val="000000"/>
          <w:szCs w:val="28"/>
        </w:rPr>
        <w:t>Объект (объекты) муниципального контроля, в отношении которого (которых) проводится</w:t>
      </w:r>
      <w:r>
        <w:rPr>
          <w:color w:val="000000"/>
          <w:szCs w:val="28"/>
        </w:rPr>
        <w:t xml:space="preserve"> контрольное мероприятие без взаимодействия с контролируемым лицом:</w:t>
      </w:r>
      <w:r>
        <w:rPr>
          <w:bCs/>
          <w:color w:val="000000"/>
          <w:szCs w:val="28"/>
        </w:rPr>
        <w:t xml:space="preserve"> ______________________________________________</w:t>
      </w:r>
    </w:p>
    <w:p w:rsidR="006B0FEF" w:rsidRDefault="006B0FEF" w:rsidP="006B0FEF">
      <w:pPr>
        <w:widowControl w:val="0"/>
        <w:jc w:val="both"/>
        <w:textAlignment w:val="baseline"/>
      </w:pPr>
      <w:r>
        <w:rPr>
          <w:szCs w:val="28"/>
        </w:rPr>
        <w:t>____________________________________________________________________</w:t>
      </w:r>
    </w:p>
    <w:p w:rsidR="006B0FEF" w:rsidRDefault="006B0FEF" w:rsidP="006B0FEF">
      <w:pPr>
        <w:tabs>
          <w:tab w:val="left" w:pos="0"/>
          <w:tab w:val="left" w:pos="2041"/>
        </w:tabs>
        <w:ind w:firstLine="900"/>
        <w:rPr>
          <w:color w:val="000000"/>
          <w:szCs w:val="28"/>
        </w:rPr>
      </w:pPr>
    </w:p>
    <w:p w:rsidR="006B0FEF" w:rsidRDefault="006B0FEF" w:rsidP="006B0FEF">
      <w:pPr>
        <w:tabs>
          <w:tab w:val="left" w:pos="0"/>
          <w:tab w:val="left" w:pos="2041"/>
        </w:tabs>
        <w:ind w:firstLine="567"/>
      </w:pPr>
      <w:r>
        <w:rPr>
          <w:color w:val="000000"/>
          <w:szCs w:val="28"/>
        </w:rPr>
        <w:t>4. Основание контрольного мероприятия___________________________</w:t>
      </w:r>
    </w:p>
    <w:p w:rsidR="006B0FEF" w:rsidRDefault="006B0FEF" w:rsidP="006B0FEF">
      <w:pPr>
        <w:tabs>
          <w:tab w:val="left" w:pos="0"/>
          <w:tab w:val="left" w:pos="2041"/>
        </w:tabs>
      </w:pPr>
      <w:r>
        <w:rPr>
          <w:color w:val="000000"/>
          <w:szCs w:val="28"/>
        </w:rPr>
        <w:t>____________________________________________________________________</w:t>
      </w:r>
    </w:p>
    <w:p w:rsidR="006B0FEF" w:rsidRDefault="006B0FEF" w:rsidP="006B0FEF">
      <w:pPr>
        <w:tabs>
          <w:tab w:val="left" w:pos="0"/>
          <w:tab w:val="left" w:pos="2041"/>
        </w:tabs>
        <w:ind w:firstLine="900"/>
        <w:rPr>
          <w:color w:val="000000"/>
          <w:szCs w:val="28"/>
        </w:rPr>
      </w:pPr>
    </w:p>
    <w:p w:rsidR="006B0FEF" w:rsidRDefault="006B0FEF" w:rsidP="006B0FEF">
      <w:pPr>
        <w:tabs>
          <w:tab w:val="left" w:pos="0"/>
          <w:tab w:val="left" w:pos="2041"/>
        </w:tabs>
        <w:ind w:firstLine="567"/>
      </w:pPr>
      <w:r>
        <w:rPr>
          <w:color w:val="000000"/>
          <w:szCs w:val="28"/>
        </w:rPr>
        <w:t xml:space="preserve">5. Дата и срок проведения контрольного </w:t>
      </w:r>
      <w:proofErr w:type="gramStart"/>
      <w:r>
        <w:rPr>
          <w:color w:val="000000"/>
          <w:szCs w:val="28"/>
        </w:rPr>
        <w:t>мероприятия:_</w:t>
      </w:r>
      <w:proofErr w:type="gramEnd"/>
      <w:r>
        <w:rPr>
          <w:color w:val="000000"/>
          <w:szCs w:val="28"/>
        </w:rPr>
        <w:t>__________________________________________________________</w:t>
      </w:r>
    </w:p>
    <w:p w:rsidR="006B0FEF" w:rsidRDefault="006B0FEF" w:rsidP="006B0FEF">
      <w:pPr>
        <w:tabs>
          <w:tab w:val="left" w:pos="0"/>
          <w:tab w:val="left" w:pos="2041"/>
        </w:tabs>
        <w:ind w:firstLine="900"/>
        <w:rPr>
          <w:color w:val="000000"/>
          <w:szCs w:val="28"/>
        </w:rPr>
      </w:pPr>
    </w:p>
    <w:p w:rsidR="006B0FEF" w:rsidRDefault="006B0FEF" w:rsidP="006B0FEF">
      <w:pPr>
        <w:widowControl w:val="0"/>
        <w:ind w:firstLine="567"/>
        <w:jc w:val="both"/>
        <w:textAlignment w:val="baseline"/>
      </w:pPr>
      <w:r>
        <w:rPr>
          <w:bCs/>
          <w:color w:val="000000"/>
          <w:szCs w:val="28"/>
        </w:rPr>
        <w:t xml:space="preserve">6. Привлечь к проведению </w:t>
      </w:r>
      <w:r>
        <w:rPr>
          <w:color w:val="000000"/>
          <w:szCs w:val="28"/>
        </w:rPr>
        <w:t>контрольного мероприятия без взаимодействия с контролируемым лицом</w:t>
      </w:r>
      <w:r>
        <w:rPr>
          <w:bCs/>
          <w:color w:val="000000"/>
          <w:szCs w:val="28"/>
        </w:rPr>
        <w:t xml:space="preserve"> в качестве экспертов (экспертной организации) / специалистов следующих лиц (для выездного обследования):</w:t>
      </w:r>
    </w:p>
    <w:p w:rsidR="006B0FEF" w:rsidRDefault="006B0FEF" w:rsidP="006B0FEF">
      <w:pPr>
        <w:widowControl w:val="0"/>
        <w:jc w:val="both"/>
        <w:textAlignment w:val="baseline"/>
      </w:pPr>
      <w:r>
        <w:rPr>
          <w:bCs/>
          <w:color w:val="000000"/>
          <w:szCs w:val="28"/>
        </w:rPr>
        <w:t>____________________________________________________________________________________________________________________________________________</w:t>
      </w:r>
    </w:p>
    <w:p w:rsidR="006B0FEF" w:rsidRDefault="006B0FEF" w:rsidP="006B0FEF">
      <w:pPr>
        <w:widowControl w:val="0"/>
        <w:jc w:val="center"/>
        <w:textAlignment w:val="baseline"/>
      </w:pPr>
      <w:r>
        <w:rPr>
          <w:bCs/>
          <w:iCs/>
          <w:color w:val="000000"/>
          <w:sz w:val="20"/>
        </w:rPr>
        <w:lastRenderedPageBreak/>
        <w:t xml:space="preserve">(фамилия, имя, отчество (при наличии), должность привлекаемого к </w:t>
      </w:r>
      <w:r>
        <w:rPr>
          <w:iCs/>
          <w:color w:val="000000"/>
          <w:sz w:val="20"/>
        </w:rPr>
        <w:t xml:space="preserve">мероприятию без взаимодействия с контролируемым лицом </w:t>
      </w:r>
      <w:r>
        <w:rPr>
          <w:bCs/>
          <w:iCs/>
          <w:color w:val="000000"/>
          <w:sz w:val="20"/>
        </w:rPr>
        <w:t xml:space="preserve">эксперта (специалиста); </w:t>
      </w:r>
      <w:r>
        <w:rPr>
          <w:iCs/>
          <w:color w:val="000000"/>
          <w:sz w:val="20"/>
        </w:rPr>
        <w:t xml:space="preserve">в случае указания эксперта (экспертной организации) указываются сведения о статусе эксперта в реестре экспертов контрольного органа или наименование экспертной организации с указанием реквизитов свидетельства об аккредитации и наименования органа по аккредитации, выдавшего свидетельство об аккредитации); </w:t>
      </w:r>
      <w:r>
        <w:rPr>
          <w:bCs/>
          <w:iCs/>
          <w:color w:val="000000"/>
          <w:sz w:val="20"/>
        </w:rPr>
        <w:t xml:space="preserve">данные указываются в случае привлечения эксперта (экспертной организации) / (специалиста);  в случае </w:t>
      </w:r>
      <w:proofErr w:type="spellStart"/>
      <w:r>
        <w:rPr>
          <w:bCs/>
          <w:iCs/>
          <w:color w:val="000000"/>
          <w:sz w:val="20"/>
        </w:rPr>
        <w:t>непривлечения</w:t>
      </w:r>
      <w:proofErr w:type="spellEnd"/>
      <w:r>
        <w:rPr>
          <w:bCs/>
          <w:iCs/>
          <w:color w:val="000000"/>
          <w:sz w:val="20"/>
        </w:rPr>
        <w:t xml:space="preserve"> таких лиц пункт может быть исключен)</w:t>
      </w:r>
    </w:p>
    <w:p w:rsidR="006B0FEF" w:rsidRDefault="006B0FEF" w:rsidP="006B0FEF">
      <w:pPr>
        <w:tabs>
          <w:tab w:val="left" w:pos="0"/>
          <w:tab w:val="left" w:pos="2041"/>
        </w:tabs>
        <w:ind w:firstLine="900"/>
        <w:rPr>
          <w:color w:val="000000"/>
          <w:szCs w:val="28"/>
        </w:rPr>
      </w:pPr>
    </w:p>
    <w:p w:rsidR="006B0FEF" w:rsidRDefault="006B0FEF" w:rsidP="006B0FEF">
      <w:pPr>
        <w:tabs>
          <w:tab w:val="left" w:pos="0"/>
          <w:tab w:val="left" w:pos="2041"/>
        </w:tabs>
        <w:ind w:firstLine="900"/>
      </w:pPr>
      <w:r>
        <w:rPr>
          <w:color w:val="000000"/>
          <w:szCs w:val="28"/>
        </w:rPr>
        <w:t>7. Ознакомление уполномоченных должностных лиц с заданием на проведение контрольного мероприятия ______________________________________________________________________</w:t>
      </w:r>
    </w:p>
    <w:p w:rsidR="006B0FEF" w:rsidRDefault="006B0FEF" w:rsidP="006B0FEF">
      <w:pPr>
        <w:tabs>
          <w:tab w:val="left" w:pos="0"/>
          <w:tab w:val="left" w:pos="2041"/>
        </w:tabs>
        <w:jc w:val="center"/>
      </w:pPr>
      <w:r>
        <w:rPr>
          <w:color w:val="000000"/>
          <w:sz w:val="20"/>
        </w:rPr>
        <w:t xml:space="preserve">(ФИО, </w:t>
      </w:r>
      <w:proofErr w:type="gramStart"/>
      <w:r>
        <w:rPr>
          <w:color w:val="000000"/>
          <w:sz w:val="20"/>
        </w:rPr>
        <w:t>должность  (</w:t>
      </w:r>
      <w:proofErr w:type="gramEnd"/>
      <w:r>
        <w:rPr>
          <w:color w:val="000000"/>
          <w:sz w:val="20"/>
        </w:rPr>
        <w:t>лиц), уполномоченных на проведение контрольных мероприятий)</w:t>
      </w:r>
    </w:p>
    <w:p w:rsidR="006B0FEF" w:rsidRDefault="006B0FEF" w:rsidP="006B0FEF">
      <w:pPr>
        <w:tabs>
          <w:tab w:val="left" w:pos="0"/>
          <w:tab w:val="left" w:pos="2041"/>
        </w:tabs>
        <w:ind w:firstLine="900"/>
        <w:rPr>
          <w:color w:val="000000"/>
          <w:szCs w:val="28"/>
        </w:rPr>
      </w:pPr>
    </w:p>
    <w:p w:rsidR="006B0FEF" w:rsidRDefault="006B0FEF" w:rsidP="006B0FEF">
      <w:pPr>
        <w:pStyle w:val="ConsPlusNormal"/>
        <w:ind w:firstLine="900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535"/>
        <w:gridCol w:w="4534"/>
      </w:tblGrid>
      <w:tr w:rsidR="006B0FEF" w:rsidTr="006B0FEF">
        <w:tc>
          <w:tcPr>
            <w:tcW w:w="4535" w:type="dxa"/>
          </w:tcPr>
          <w:p w:rsidR="006B0FEF" w:rsidRDefault="006B0FEF">
            <w:pPr>
              <w:widowControl w:val="0"/>
              <w:snapToGrid w:val="0"/>
              <w:ind w:firstLine="900"/>
            </w:pPr>
          </w:p>
          <w:p w:rsidR="006B0FEF" w:rsidRDefault="006B0FEF">
            <w:pPr>
              <w:widowControl w:val="0"/>
              <w:ind w:firstLine="900"/>
            </w:pPr>
          </w:p>
          <w:p w:rsidR="006B0FEF" w:rsidRDefault="006B0FEF">
            <w:pPr>
              <w:widowControl w:val="0"/>
            </w:pPr>
            <w:r>
              <w:t>_______________________________</w:t>
            </w:r>
          </w:p>
          <w:p w:rsidR="006B0FEF" w:rsidRDefault="006B0FEF">
            <w:pPr>
              <w:widowControl w:val="0"/>
              <w:jc w:val="center"/>
            </w:pPr>
            <w:r>
              <w:rPr>
                <w:sz w:val="20"/>
              </w:rPr>
              <w:t xml:space="preserve">(должность, фамилия, инициалы </w:t>
            </w:r>
            <w:proofErr w:type="gramStart"/>
            <w:r>
              <w:rPr>
                <w:sz w:val="20"/>
              </w:rPr>
              <w:t>руководителя,  органа</w:t>
            </w:r>
            <w:proofErr w:type="gramEnd"/>
            <w:r>
              <w:rPr>
                <w:sz w:val="20"/>
              </w:rPr>
              <w:t xml:space="preserve"> муниципального контроля или уполномоченного им лица)</w:t>
            </w:r>
          </w:p>
        </w:tc>
        <w:tc>
          <w:tcPr>
            <w:tcW w:w="4534" w:type="dxa"/>
          </w:tcPr>
          <w:p w:rsidR="006B0FEF" w:rsidRDefault="006B0FEF">
            <w:pPr>
              <w:pStyle w:val="ae"/>
              <w:snapToGrid w:val="0"/>
              <w:ind w:firstLine="900"/>
              <w:jc w:val="center"/>
              <w:rPr>
                <w:sz w:val="20"/>
                <w:szCs w:val="20"/>
              </w:rPr>
            </w:pPr>
          </w:p>
          <w:p w:rsidR="006B0FEF" w:rsidRDefault="006B0FEF">
            <w:pPr>
              <w:pStyle w:val="ae"/>
              <w:ind w:firstLine="900"/>
              <w:jc w:val="center"/>
              <w:rPr>
                <w:sz w:val="20"/>
                <w:szCs w:val="20"/>
              </w:rPr>
            </w:pPr>
          </w:p>
          <w:p w:rsidR="006B0FEF" w:rsidRDefault="006B0FEF">
            <w:pPr>
              <w:pStyle w:val="ae"/>
              <w:ind w:firstLine="900"/>
              <w:jc w:val="center"/>
              <w:rPr>
                <w:sz w:val="20"/>
                <w:szCs w:val="20"/>
              </w:rPr>
            </w:pPr>
          </w:p>
          <w:p w:rsidR="006B0FEF" w:rsidRDefault="006B0FEF">
            <w:pPr>
              <w:pStyle w:val="ae"/>
              <w:ind w:firstLine="900"/>
              <w:jc w:val="center"/>
            </w:pPr>
            <w:r>
              <w:rPr>
                <w:sz w:val="20"/>
                <w:szCs w:val="20"/>
              </w:rPr>
              <w:t>___________________________________</w:t>
            </w:r>
          </w:p>
          <w:p w:rsidR="006B0FEF" w:rsidRDefault="006B0FEF">
            <w:pPr>
              <w:pStyle w:val="ae"/>
              <w:ind w:firstLine="900"/>
              <w:jc w:val="center"/>
            </w:pPr>
            <w:r>
              <w:rPr>
                <w:sz w:val="20"/>
                <w:szCs w:val="20"/>
              </w:rPr>
              <w:t>(подпись)</w:t>
            </w:r>
          </w:p>
        </w:tc>
      </w:tr>
    </w:tbl>
    <w:p w:rsidR="006B0FEF" w:rsidRDefault="006B0FEF" w:rsidP="006B0FEF">
      <w:pPr>
        <w:widowControl w:val="0"/>
        <w:jc w:val="both"/>
        <w:textAlignment w:val="baseline"/>
      </w:pPr>
    </w:p>
    <w:p w:rsidR="006B0FEF" w:rsidRDefault="006B0FEF" w:rsidP="006B0FEF">
      <w:pPr>
        <w:widowControl w:val="0"/>
        <w:jc w:val="both"/>
        <w:textAlignment w:val="baseline"/>
      </w:pPr>
    </w:p>
    <w:p w:rsidR="006B0FEF" w:rsidRDefault="006B0FEF" w:rsidP="006B0FEF">
      <w:pPr>
        <w:widowControl w:val="0"/>
        <w:jc w:val="both"/>
        <w:textAlignment w:val="baseline"/>
      </w:pPr>
    </w:p>
    <w:p w:rsidR="006B0FEF" w:rsidRDefault="006B0FEF" w:rsidP="006B0FEF">
      <w:pPr>
        <w:widowControl w:val="0"/>
        <w:jc w:val="both"/>
        <w:textAlignment w:val="baseline"/>
      </w:pPr>
    </w:p>
    <w:p w:rsidR="006B0FEF" w:rsidRDefault="006B0FEF" w:rsidP="006B0FEF">
      <w:pPr>
        <w:widowControl w:val="0"/>
        <w:jc w:val="both"/>
        <w:textAlignment w:val="baseline"/>
      </w:pPr>
    </w:p>
    <w:p w:rsidR="006B0FEF" w:rsidRDefault="006B0FEF" w:rsidP="006B0FEF">
      <w:pPr>
        <w:widowControl w:val="0"/>
        <w:jc w:val="both"/>
        <w:textAlignment w:val="baseline"/>
      </w:pPr>
    </w:p>
    <w:p w:rsidR="006B0FEF" w:rsidRDefault="006B0FEF" w:rsidP="006B0FEF">
      <w:pPr>
        <w:widowControl w:val="0"/>
        <w:jc w:val="both"/>
        <w:textAlignment w:val="baseline"/>
      </w:pPr>
    </w:p>
    <w:p w:rsidR="006B0FEF" w:rsidRDefault="006B0FEF" w:rsidP="006B0FEF">
      <w:pPr>
        <w:widowControl w:val="0"/>
        <w:jc w:val="both"/>
        <w:textAlignment w:val="baseline"/>
      </w:pPr>
    </w:p>
    <w:p w:rsidR="006B0FEF" w:rsidRDefault="006B0FEF" w:rsidP="006B0FEF">
      <w:pPr>
        <w:widowControl w:val="0"/>
        <w:jc w:val="both"/>
        <w:textAlignment w:val="baseline"/>
      </w:pPr>
    </w:p>
    <w:p w:rsidR="006B0FEF" w:rsidRDefault="006B0FEF" w:rsidP="006B0FEF">
      <w:pPr>
        <w:widowControl w:val="0"/>
        <w:jc w:val="both"/>
        <w:textAlignment w:val="baseline"/>
      </w:pPr>
    </w:p>
    <w:p w:rsidR="006B0FEF" w:rsidRDefault="006B0FEF" w:rsidP="006B0FEF">
      <w:pPr>
        <w:widowControl w:val="0"/>
        <w:jc w:val="both"/>
        <w:textAlignment w:val="baseline"/>
      </w:pPr>
    </w:p>
    <w:p w:rsidR="006B0FEF" w:rsidRDefault="006B0FEF" w:rsidP="006B0FEF">
      <w:pPr>
        <w:widowControl w:val="0"/>
        <w:jc w:val="both"/>
        <w:textAlignment w:val="baseline"/>
      </w:pPr>
    </w:p>
    <w:p w:rsidR="006B0FEF" w:rsidRDefault="006B0FEF" w:rsidP="006B0FEF">
      <w:pPr>
        <w:widowControl w:val="0"/>
        <w:jc w:val="both"/>
        <w:textAlignment w:val="baseline"/>
      </w:pPr>
    </w:p>
    <w:p w:rsidR="006B0FEF" w:rsidRDefault="006B0FEF" w:rsidP="006B0FEF">
      <w:pPr>
        <w:widowControl w:val="0"/>
        <w:jc w:val="both"/>
        <w:textAlignment w:val="baseline"/>
      </w:pPr>
    </w:p>
    <w:p w:rsidR="006B0FEF" w:rsidRDefault="006B0FEF" w:rsidP="006B0FEF">
      <w:pPr>
        <w:widowControl w:val="0"/>
        <w:jc w:val="both"/>
        <w:textAlignment w:val="baseline"/>
      </w:pPr>
    </w:p>
    <w:p w:rsidR="006B0FEF" w:rsidRDefault="006B0FEF" w:rsidP="006B0FEF">
      <w:pPr>
        <w:widowControl w:val="0"/>
        <w:jc w:val="both"/>
        <w:textAlignment w:val="baseline"/>
      </w:pPr>
    </w:p>
    <w:p w:rsidR="006B0FEF" w:rsidRDefault="006B0FEF" w:rsidP="006B0FEF">
      <w:pPr>
        <w:widowControl w:val="0"/>
        <w:jc w:val="both"/>
        <w:textAlignment w:val="baseline"/>
      </w:pPr>
    </w:p>
    <w:p w:rsidR="006B0FEF" w:rsidRDefault="006B0FEF" w:rsidP="006B0FEF">
      <w:pPr>
        <w:widowControl w:val="0"/>
        <w:jc w:val="both"/>
        <w:textAlignment w:val="baseline"/>
      </w:pPr>
    </w:p>
    <w:p w:rsidR="006B0FEF" w:rsidRDefault="006B0FEF" w:rsidP="006B0FEF">
      <w:pPr>
        <w:widowControl w:val="0"/>
        <w:jc w:val="both"/>
        <w:textAlignment w:val="baseline"/>
      </w:pPr>
    </w:p>
    <w:p w:rsidR="006B0FEF" w:rsidRDefault="006B0FEF" w:rsidP="006B0FEF">
      <w:pPr>
        <w:widowControl w:val="0"/>
        <w:jc w:val="both"/>
        <w:textAlignment w:val="baseline"/>
      </w:pPr>
    </w:p>
    <w:p w:rsidR="006B0FEF" w:rsidRDefault="006B0FEF" w:rsidP="006B0FEF">
      <w:pPr>
        <w:widowControl w:val="0"/>
        <w:jc w:val="both"/>
        <w:textAlignment w:val="baseline"/>
      </w:pPr>
    </w:p>
    <w:p w:rsidR="006B0FEF" w:rsidRDefault="006B0FEF" w:rsidP="006B0FEF">
      <w:pPr>
        <w:widowControl w:val="0"/>
        <w:jc w:val="both"/>
        <w:textAlignment w:val="baseline"/>
      </w:pPr>
    </w:p>
    <w:p w:rsidR="006B0FEF" w:rsidRDefault="006B0FEF" w:rsidP="006B0FEF">
      <w:pPr>
        <w:widowControl w:val="0"/>
        <w:jc w:val="both"/>
        <w:textAlignment w:val="baseline"/>
      </w:pPr>
    </w:p>
    <w:p w:rsidR="006B0FEF" w:rsidRDefault="006B0FEF" w:rsidP="006B0FEF">
      <w:pPr>
        <w:widowControl w:val="0"/>
        <w:jc w:val="both"/>
        <w:textAlignment w:val="baseline"/>
      </w:pPr>
    </w:p>
    <w:p w:rsidR="006B0FEF" w:rsidRDefault="006B0FEF" w:rsidP="006B0FEF">
      <w:pPr>
        <w:widowControl w:val="0"/>
        <w:tabs>
          <w:tab w:val="left" w:pos="8328"/>
        </w:tabs>
        <w:jc w:val="both"/>
        <w:textAlignment w:val="baseline"/>
      </w:pPr>
      <w:r>
        <w:tab/>
      </w:r>
    </w:p>
    <w:p w:rsidR="006B0FEF" w:rsidRDefault="006B0FEF" w:rsidP="006B0FEF">
      <w:pPr>
        <w:widowControl w:val="0"/>
        <w:tabs>
          <w:tab w:val="left" w:pos="8328"/>
        </w:tabs>
        <w:jc w:val="both"/>
        <w:textAlignment w:val="baseline"/>
      </w:pPr>
    </w:p>
    <w:p w:rsidR="006B0FEF" w:rsidRDefault="006B0FEF" w:rsidP="006B0FEF">
      <w:pPr>
        <w:widowControl w:val="0"/>
        <w:jc w:val="both"/>
        <w:textAlignment w:val="baseline"/>
      </w:pPr>
    </w:p>
    <w:p w:rsidR="006B0FEF" w:rsidRDefault="006B0FEF" w:rsidP="006B0FEF">
      <w:pPr>
        <w:widowControl w:val="0"/>
        <w:jc w:val="both"/>
        <w:textAlignment w:val="baseline"/>
      </w:pPr>
    </w:p>
    <w:p w:rsidR="006B0FEF" w:rsidRDefault="006B0FEF" w:rsidP="006B0FEF">
      <w:pPr>
        <w:widowControl w:val="0"/>
        <w:jc w:val="both"/>
        <w:textAlignment w:val="baseline"/>
      </w:pPr>
    </w:p>
    <w:p w:rsidR="006B0FEF" w:rsidRDefault="006B0FEF" w:rsidP="006B0FEF">
      <w:pPr>
        <w:widowControl w:val="0"/>
        <w:jc w:val="both"/>
        <w:textAlignment w:val="baseline"/>
      </w:pPr>
    </w:p>
    <w:p w:rsidR="006B0FEF" w:rsidRDefault="006B0FEF" w:rsidP="006B0FEF">
      <w:pPr>
        <w:widowControl w:val="0"/>
        <w:jc w:val="both"/>
        <w:textAlignment w:val="baseline"/>
      </w:pPr>
    </w:p>
    <w:p w:rsidR="006B0FEF" w:rsidRDefault="006B0FEF" w:rsidP="006B0FEF">
      <w:pPr>
        <w:widowControl w:val="0"/>
        <w:jc w:val="both"/>
        <w:textAlignment w:val="baseline"/>
      </w:pPr>
    </w:p>
    <w:p w:rsidR="006B0FEF" w:rsidRDefault="006B0FEF" w:rsidP="006B0FEF">
      <w:pPr>
        <w:widowControl w:val="0"/>
        <w:jc w:val="both"/>
        <w:textAlignment w:val="baseline"/>
      </w:pPr>
    </w:p>
    <w:p w:rsidR="006B0FEF" w:rsidRDefault="006B0FEF" w:rsidP="006B0FEF">
      <w:pPr>
        <w:widowControl w:val="0"/>
        <w:jc w:val="both"/>
        <w:textAlignment w:val="baseline"/>
      </w:pPr>
    </w:p>
    <w:p w:rsidR="006B0FEF" w:rsidRDefault="006B0FEF" w:rsidP="006B0FEF">
      <w:pPr>
        <w:widowControl w:val="0"/>
        <w:ind w:left="5610"/>
        <w:jc w:val="right"/>
        <w:textAlignment w:val="baseline"/>
      </w:pPr>
      <w:r>
        <w:lastRenderedPageBreak/>
        <w:t>Приложение № 2</w:t>
      </w:r>
    </w:p>
    <w:p w:rsidR="006B0FEF" w:rsidRDefault="006B0FEF" w:rsidP="006B0FEF">
      <w:pPr>
        <w:pStyle w:val="HeadDoc"/>
        <w:ind w:left="5610"/>
        <w:jc w:val="right"/>
      </w:pPr>
      <w:r>
        <w:rPr>
          <w:sz w:val="24"/>
          <w:szCs w:val="24"/>
        </w:rPr>
        <w:t>к постановлению администрации муниципального образования «Успенский сельсовет»</w:t>
      </w:r>
    </w:p>
    <w:p w:rsidR="006B0FEF" w:rsidRDefault="006B0FEF" w:rsidP="006B0FEF">
      <w:pPr>
        <w:pStyle w:val="HeadDoc"/>
        <w:ind w:left="5610"/>
        <w:jc w:val="right"/>
      </w:pPr>
      <w:r>
        <w:rPr>
          <w:sz w:val="24"/>
          <w:szCs w:val="24"/>
        </w:rPr>
        <w:t>от 04.07.2022 № 37</w:t>
      </w:r>
    </w:p>
    <w:p w:rsidR="006B0FEF" w:rsidRDefault="006B0FEF" w:rsidP="006B0FEF">
      <w:pPr>
        <w:ind w:left="5610"/>
      </w:pPr>
      <w:r>
        <w:rPr>
          <w:color w:val="000000"/>
          <w:shd w:val="clear" w:color="auto" w:fill="FFFFFF"/>
        </w:rPr>
        <w:t xml:space="preserve"> (Типовая форма предписания)</w:t>
      </w:r>
    </w:p>
    <w:p w:rsidR="006B0FEF" w:rsidRDefault="006B0FEF" w:rsidP="006B0FEF">
      <w:pPr>
        <w:rPr>
          <w:color w:val="000000"/>
          <w:szCs w:val="28"/>
        </w:rPr>
      </w:pPr>
    </w:p>
    <w:p w:rsidR="006B0FEF" w:rsidRDefault="006B0FEF" w:rsidP="006B0FEF">
      <w:pPr>
        <w:pStyle w:val="HTMLPreformatted"/>
        <w:shd w:val="clear" w:color="auto" w:fill="FFFFFF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tbl>
      <w:tblPr>
        <w:tblW w:w="0" w:type="auto"/>
        <w:tblInd w:w="-15" w:type="dxa"/>
        <w:tblLayout w:type="fixed"/>
        <w:tblLook w:val="04A0" w:firstRow="1" w:lastRow="0" w:firstColumn="1" w:lastColumn="0" w:noHBand="0" w:noVBand="1"/>
      </w:tblPr>
      <w:tblGrid>
        <w:gridCol w:w="9356"/>
        <w:gridCol w:w="473"/>
        <w:gridCol w:w="30"/>
      </w:tblGrid>
      <w:tr w:rsidR="006B0FEF" w:rsidTr="006B0FEF">
        <w:tc>
          <w:tcPr>
            <w:tcW w:w="985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B0FEF" w:rsidRDefault="006B0FEF">
            <w:pPr>
              <w:jc w:val="both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Отметка о размещении сведений в едином реестре контрольных (надзорных) мероприятий, QR-код </w:t>
            </w:r>
            <w:hyperlink r:id="rId7" w:anchor="Par512" w:history="1">
              <w:r>
                <w:rPr>
                  <w:rStyle w:val="a3"/>
                  <w:szCs w:val="28"/>
                </w:rPr>
                <w:t>*</w:t>
              </w:r>
            </w:hyperlink>
          </w:p>
        </w:tc>
      </w:tr>
      <w:tr w:rsidR="006B0FEF" w:rsidTr="006B0FEF">
        <w:trPr>
          <w:gridAfter w:val="1"/>
          <w:wAfter w:w="30" w:type="dxa"/>
        </w:trPr>
        <w:tc>
          <w:tcPr>
            <w:tcW w:w="9829" w:type="dxa"/>
            <w:gridSpan w:val="2"/>
            <w:tcBorders>
              <w:top w:val="single" w:sz="4" w:space="0" w:color="00000A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B0FEF" w:rsidRDefault="006B0FEF">
            <w:pPr>
              <w:jc w:val="both"/>
            </w:pPr>
            <w:r>
              <w:rPr>
                <w:color w:val="000000"/>
                <w:szCs w:val="28"/>
              </w:rPr>
              <w:t> </w:t>
            </w:r>
          </w:p>
          <w:p w:rsidR="006B0FEF" w:rsidRDefault="006B0FEF">
            <w:pPr>
              <w:jc w:val="both"/>
              <w:rPr>
                <w:color w:val="000000"/>
                <w:szCs w:val="28"/>
              </w:rPr>
            </w:pPr>
          </w:p>
        </w:tc>
      </w:tr>
      <w:tr w:rsidR="006B0FEF" w:rsidTr="006B0FEF">
        <w:trPr>
          <w:gridAfter w:val="1"/>
          <w:wAfter w:w="30" w:type="dxa"/>
        </w:trPr>
        <w:tc>
          <w:tcPr>
            <w:tcW w:w="9829" w:type="dxa"/>
            <w:gridSpan w:val="2"/>
            <w:tcBorders>
              <w:top w:val="single" w:sz="6" w:space="0" w:color="000001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B0FEF" w:rsidRDefault="006B0FEF">
            <w:pPr>
              <w:jc w:val="center"/>
            </w:pPr>
            <w:r>
              <w:rPr>
                <w:iCs/>
                <w:color w:val="000000"/>
                <w:sz w:val="20"/>
              </w:rPr>
              <w:t>(указывается наименование контрольного органа)</w:t>
            </w:r>
          </w:p>
        </w:tc>
      </w:tr>
      <w:tr w:rsidR="006B0FEF" w:rsidTr="006B0FEF">
        <w:trPr>
          <w:gridAfter w:val="1"/>
          <w:wAfter w:w="30" w:type="dxa"/>
        </w:trPr>
        <w:tc>
          <w:tcPr>
            <w:tcW w:w="9829" w:type="dxa"/>
            <w:gridSpan w:val="2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B0FEF" w:rsidRDefault="006B0FEF">
            <w:pPr>
              <w:jc w:val="both"/>
            </w:pPr>
            <w:r>
              <w:rPr>
                <w:color w:val="000000"/>
                <w:szCs w:val="28"/>
              </w:rPr>
              <w:t> </w:t>
            </w:r>
          </w:p>
        </w:tc>
      </w:tr>
      <w:tr w:rsidR="006B0FEF" w:rsidTr="006B0FEF">
        <w:trPr>
          <w:gridAfter w:val="1"/>
          <w:wAfter w:w="30" w:type="dxa"/>
        </w:trPr>
        <w:tc>
          <w:tcPr>
            <w:tcW w:w="9829" w:type="dxa"/>
            <w:gridSpan w:val="2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B0FEF" w:rsidRDefault="006B0FEF">
            <w:pPr>
              <w:jc w:val="center"/>
            </w:pPr>
            <w:r>
              <w:rPr>
                <w:color w:val="000000"/>
                <w:szCs w:val="28"/>
              </w:rPr>
              <w:t xml:space="preserve">от «___» ___________ 20__ г., </w:t>
            </w:r>
          </w:p>
          <w:p w:rsidR="006B0FEF" w:rsidRDefault="006B0FEF">
            <w:pPr>
              <w:jc w:val="center"/>
            </w:pPr>
            <w:r>
              <w:rPr>
                <w:iCs/>
                <w:color w:val="000000"/>
                <w:sz w:val="20"/>
              </w:rPr>
              <w:t>(дата составления предписания)</w:t>
            </w:r>
          </w:p>
        </w:tc>
      </w:tr>
      <w:tr w:rsidR="006B0FEF" w:rsidTr="006B0FEF">
        <w:trPr>
          <w:gridAfter w:val="1"/>
          <w:wAfter w:w="30" w:type="dxa"/>
        </w:trPr>
        <w:tc>
          <w:tcPr>
            <w:tcW w:w="9829" w:type="dxa"/>
            <w:gridSpan w:val="2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B0FEF" w:rsidRDefault="006B0FEF">
            <w:pPr>
              <w:jc w:val="both"/>
            </w:pPr>
            <w:r>
              <w:rPr>
                <w:color w:val="000000"/>
                <w:szCs w:val="28"/>
              </w:rPr>
              <w:t> </w:t>
            </w:r>
          </w:p>
        </w:tc>
      </w:tr>
      <w:tr w:rsidR="006B0FEF" w:rsidTr="006B0FEF">
        <w:trPr>
          <w:gridAfter w:val="1"/>
          <w:wAfter w:w="30" w:type="dxa"/>
        </w:trPr>
        <w:tc>
          <w:tcPr>
            <w:tcW w:w="9829" w:type="dxa"/>
            <w:gridSpan w:val="2"/>
            <w:tcBorders>
              <w:top w:val="single" w:sz="6" w:space="0" w:color="000001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B0FEF" w:rsidRDefault="006B0FEF">
            <w:pPr>
              <w:jc w:val="center"/>
            </w:pPr>
            <w:r>
              <w:rPr>
                <w:iCs/>
                <w:color w:val="000000"/>
                <w:sz w:val="20"/>
              </w:rPr>
              <w:t>(место составления предписания)</w:t>
            </w:r>
          </w:p>
        </w:tc>
      </w:tr>
      <w:tr w:rsidR="006B0FEF" w:rsidTr="006B0FEF">
        <w:trPr>
          <w:gridAfter w:val="1"/>
          <w:wAfter w:w="30" w:type="dxa"/>
        </w:trPr>
        <w:tc>
          <w:tcPr>
            <w:tcW w:w="9829" w:type="dxa"/>
            <w:gridSpan w:val="2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B0FEF" w:rsidRDefault="006B0FEF">
            <w:pPr>
              <w:jc w:val="both"/>
            </w:pPr>
            <w:r>
              <w:rPr>
                <w:color w:val="000000"/>
                <w:szCs w:val="28"/>
              </w:rPr>
              <w:t> </w:t>
            </w:r>
          </w:p>
        </w:tc>
      </w:tr>
      <w:tr w:rsidR="006B0FEF" w:rsidTr="006B0FEF">
        <w:trPr>
          <w:gridAfter w:val="1"/>
          <w:wAfter w:w="30" w:type="dxa"/>
          <w:trHeight w:val="344"/>
        </w:trPr>
        <w:tc>
          <w:tcPr>
            <w:tcW w:w="9829" w:type="dxa"/>
            <w:gridSpan w:val="2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B0FEF" w:rsidRDefault="006B0FEF">
            <w:pPr>
              <w:pStyle w:val="HTMLPreformatted"/>
              <w:shd w:val="clear" w:color="auto" w:fill="FFFFFF"/>
              <w:jc w:val="center"/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 </w:t>
            </w:r>
            <w:r>
              <w:rPr>
                <w:rStyle w:val="s10"/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Предписание №________</w:t>
            </w:r>
          </w:p>
          <w:p w:rsidR="006B0FEF" w:rsidRDefault="006B0FEF">
            <w:pPr>
              <w:tabs>
                <w:tab w:val="left" w:pos="4580"/>
              </w:tabs>
              <w:jc w:val="both"/>
            </w:pPr>
            <w:r>
              <w:rPr>
                <w:color w:val="000000"/>
                <w:szCs w:val="28"/>
              </w:rPr>
              <w:tab/>
            </w:r>
          </w:p>
        </w:tc>
      </w:tr>
      <w:tr w:rsidR="006B0FEF" w:rsidTr="006B0FEF">
        <w:trPr>
          <w:gridAfter w:val="1"/>
          <w:wAfter w:w="30" w:type="dxa"/>
        </w:trPr>
        <w:tc>
          <w:tcPr>
            <w:tcW w:w="9829" w:type="dxa"/>
            <w:gridSpan w:val="2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B0FEF" w:rsidRDefault="006B0FEF">
            <w:pPr>
              <w:ind w:firstLine="567"/>
              <w:jc w:val="both"/>
            </w:pPr>
            <w:r>
              <w:rPr>
                <w:color w:val="000000"/>
                <w:szCs w:val="28"/>
              </w:rPr>
              <w:t>1. Предписание выдано по итогам проведения контрольного мероприятия в соответствии с решением:</w:t>
            </w:r>
          </w:p>
          <w:p w:rsidR="006B0FEF" w:rsidRDefault="006B0FEF">
            <w:pPr>
              <w:jc w:val="both"/>
              <w:rPr>
                <w:color w:val="000000"/>
                <w:szCs w:val="28"/>
              </w:rPr>
            </w:pPr>
          </w:p>
        </w:tc>
      </w:tr>
      <w:tr w:rsidR="006B0FEF" w:rsidTr="006B0FEF">
        <w:trPr>
          <w:gridAfter w:val="1"/>
          <w:wAfter w:w="30" w:type="dxa"/>
        </w:trPr>
        <w:tc>
          <w:tcPr>
            <w:tcW w:w="9829" w:type="dxa"/>
            <w:gridSpan w:val="2"/>
            <w:tcBorders>
              <w:top w:val="single" w:sz="6" w:space="0" w:color="000001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B0FEF" w:rsidRDefault="006B0FEF">
            <w:pPr>
              <w:jc w:val="center"/>
            </w:pPr>
            <w:r>
              <w:rPr>
                <w:iCs/>
                <w:color w:val="000000"/>
                <w:sz w:val="20"/>
              </w:rPr>
              <w:t>(указывается ссылка на решение органа муниципального контроля о проведении контрольного мероприятия, реквизиты (дата принятия и номер) такого решения)</w:t>
            </w:r>
          </w:p>
        </w:tc>
      </w:tr>
      <w:tr w:rsidR="006B0FEF" w:rsidTr="006B0FEF">
        <w:trPr>
          <w:gridAfter w:val="1"/>
          <w:wAfter w:w="30" w:type="dxa"/>
        </w:trPr>
        <w:tc>
          <w:tcPr>
            <w:tcW w:w="9829" w:type="dxa"/>
            <w:gridSpan w:val="2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B0FEF" w:rsidRDefault="006B0FEF">
            <w:pPr>
              <w:ind w:firstLine="694"/>
              <w:jc w:val="both"/>
            </w:pPr>
            <w:r>
              <w:rPr>
                <w:color w:val="000000"/>
                <w:szCs w:val="28"/>
              </w:rPr>
              <w:t> </w:t>
            </w:r>
          </w:p>
        </w:tc>
      </w:tr>
      <w:tr w:rsidR="006B0FEF" w:rsidTr="006B0FEF">
        <w:trPr>
          <w:gridAfter w:val="1"/>
          <w:wAfter w:w="30" w:type="dxa"/>
        </w:trPr>
        <w:tc>
          <w:tcPr>
            <w:tcW w:w="9829" w:type="dxa"/>
            <w:gridSpan w:val="2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B0FEF" w:rsidRDefault="006B0FEF">
            <w:pPr>
              <w:widowControl w:val="0"/>
              <w:ind w:firstLine="567"/>
              <w:jc w:val="both"/>
              <w:textAlignment w:val="baseline"/>
            </w:pPr>
            <w:r>
              <w:rPr>
                <w:color w:val="000000"/>
                <w:szCs w:val="28"/>
              </w:rPr>
              <w:t xml:space="preserve">2. </w:t>
            </w:r>
            <w:r>
              <w:rPr>
                <w:bCs/>
                <w:color w:val="000000"/>
                <w:szCs w:val="28"/>
              </w:rPr>
              <w:t>Вид муниципального контроля:</w:t>
            </w:r>
          </w:p>
          <w:p w:rsidR="006B0FEF" w:rsidRDefault="006B0FEF">
            <w:pPr>
              <w:widowControl w:val="0"/>
              <w:jc w:val="both"/>
              <w:textAlignment w:val="baseline"/>
            </w:pPr>
            <w:r>
              <w:rPr>
                <w:bCs/>
                <w:color w:val="000000"/>
                <w:szCs w:val="28"/>
              </w:rPr>
              <w:t>______________________________________________________________________</w:t>
            </w:r>
          </w:p>
          <w:p w:rsidR="006B0FEF" w:rsidRDefault="006B0FEF">
            <w:pPr>
              <w:widowControl w:val="0"/>
              <w:jc w:val="center"/>
              <w:textAlignment w:val="baseline"/>
            </w:pPr>
            <w:r>
              <w:rPr>
                <w:bCs/>
                <w:iCs/>
                <w:color w:val="000000"/>
                <w:sz w:val="20"/>
              </w:rPr>
              <w:t>(указывается</w:t>
            </w:r>
            <w:r>
              <w:rPr>
                <w:iCs/>
                <w:color w:val="000000"/>
                <w:sz w:val="20"/>
              </w:rPr>
              <w:t xml:space="preserve"> конкретный осуществляемый местной администрацией вид муниципального контроля, например, муниципальный земельный контроль или муниципальный контроль в сфере благоустройства)</w:t>
            </w:r>
          </w:p>
        </w:tc>
      </w:tr>
      <w:tr w:rsidR="006B0FEF" w:rsidTr="006B0FEF">
        <w:trPr>
          <w:gridAfter w:val="1"/>
          <w:wAfter w:w="30" w:type="dxa"/>
        </w:trPr>
        <w:tc>
          <w:tcPr>
            <w:tcW w:w="9829" w:type="dxa"/>
            <w:gridSpan w:val="2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B0FEF" w:rsidRDefault="006B0FEF">
            <w:pPr>
              <w:ind w:firstLine="694"/>
              <w:jc w:val="both"/>
            </w:pPr>
            <w:r>
              <w:rPr>
                <w:color w:val="000000"/>
                <w:szCs w:val="28"/>
              </w:rPr>
              <w:t> </w:t>
            </w:r>
          </w:p>
        </w:tc>
      </w:tr>
      <w:tr w:rsidR="006B0FEF" w:rsidTr="006B0FEF">
        <w:trPr>
          <w:gridAfter w:val="1"/>
          <w:wAfter w:w="30" w:type="dxa"/>
        </w:trPr>
        <w:tc>
          <w:tcPr>
            <w:tcW w:w="9829" w:type="dxa"/>
            <w:gridSpan w:val="2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B0FEF" w:rsidRDefault="006B0FEF">
            <w:pPr>
              <w:ind w:firstLine="567"/>
              <w:jc w:val="both"/>
            </w:pPr>
            <w:r>
              <w:rPr>
                <w:color w:val="000000"/>
                <w:szCs w:val="28"/>
              </w:rPr>
              <w:t>3. Контрольное мероприятие проведено:</w:t>
            </w:r>
          </w:p>
        </w:tc>
      </w:tr>
      <w:tr w:rsidR="006B0FEF" w:rsidTr="006B0FEF">
        <w:trPr>
          <w:gridAfter w:val="1"/>
          <w:wAfter w:w="30" w:type="dxa"/>
        </w:trPr>
        <w:tc>
          <w:tcPr>
            <w:tcW w:w="9829" w:type="dxa"/>
            <w:gridSpan w:val="2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B0FEF" w:rsidRDefault="006B0FEF">
            <w:pPr>
              <w:pStyle w:val="ListParagraph"/>
              <w:numPr>
                <w:ilvl w:val="0"/>
                <w:numId w:val="6"/>
              </w:numPr>
              <w:spacing w:after="0"/>
              <w:jc w:val="both"/>
            </w:pPr>
            <w:r>
              <w:rPr>
                <w:color w:val="000000"/>
                <w:sz w:val="28"/>
                <w:szCs w:val="28"/>
              </w:rPr>
              <w:t>...</w:t>
            </w:r>
          </w:p>
          <w:p w:rsidR="006B0FEF" w:rsidRDefault="006B0FEF">
            <w:pPr>
              <w:pStyle w:val="ListParagraph"/>
              <w:numPr>
                <w:ilvl w:val="0"/>
                <w:numId w:val="6"/>
              </w:numPr>
              <w:spacing w:after="0"/>
              <w:jc w:val="both"/>
            </w:pPr>
            <w:r>
              <w:rPr>
                <w:color w:val="000000"/>
                <w:sz w:val="28"/>
                <w:szCs w:val="28"/>
              </w:rPr>
              <w:t>…</w:t>
            </w:r>
          </w:p>
        </w:tc>
      </w:tr>
      <w:tr w:rsidR="006B0FEF" w:rsidTr="006B0FEF">
        <w:trPr>
          <w:gridAfter w:val="1"/>
          <w:wAfter w:w="30" w:type="dxa"/>
        </w:trPr>
        <w:tc>
          <w:tcPr>
            <w:tcW w:w="9829" w:type="dxa"/>
            <w:gridSpan w:val="2"/>
            <w:tcBorders>
              <w:top w:val="single" w:sz="6" w:space="0" w:color="000001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B0FEF" w:rsidRDefault="006B0FEF">
            <w:pPr>
              <w:jc w:val="center"/>
            </w:pPr>
            <w:r>
              <w:rPr>
                <w:iCs/>
                <w:color w:val="000000"/>
                <w:sz w:val="20"/>
              </w:rPr>
              <w:t>(указываются фамилии, имена, отчества (при наличии), должности должностного лица (должностных лиц, в том числе руководителя группы должностных лиц), уполномоченного (уполномоченных) на проведение контрольного мероприятия, по итогам которого выдается предписание. При замене должностного лица (должностных лиц) после принятия решения о проведении контрольного мероприятия, такое должностное лицо (должностные лица) указывается (указываются), если его (их) замена была проведена после начала контрольного мероприятия)</w:t>
            </w:r>
          </w:p>
        </w:tc>
      </w:tr>
      <w:tr w:rsidR="006B0FEF" w:rsidTr="006B0FEF">
        <w:trPr>
          <w:gridAfter w:val="1"/>
          <w:wAfter w:w="30" w:type="dxa"/>
        </w:trPr>
        <w:tc>
          <w:tcPr>
            <w:tcW w:w="9829" w:type="dxa"/>
            <w:gridSpan w:val="2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B0FEF" w:rsidRDefault="006B0FEF">
            <w:pPr>
              <w:ind w:firstLine="694"/>
              <w:jc w:val="both"/>
            </w:pPr>
            <w:r>
              <w:rPr>
                <w:color w:val="000000"/>
                <w:szCs w:val="28"/>
              </w:rPr>
              <w:t> </w:t>
            </w:r>
          </w:p>
        </w:tc>
      </w:tr>
      <w:tr w:rsidR="006B0FEF" w:rsidTr="006B0FEF">
        <w:trPr>
          <w:gridAfter w:val="1"/>
          <w:wAfter w:w="30" w:type="dxa"/>
        </w:trPr>
        <w:tc>
          <w:tcPr>
            <w:tcW w:w="9829" w:type="dxa"/>
            <w:gridSpan w:val="2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B0FEF" w:rsidRDefault="006B0FEF">
            <w:pPr>
              <w:ind w:firstLine="567"/>
              <w:jc w:val="both"/>
            </w:pPr>
            <w:r>
              <w:rPr>
                <w:color w:val="000000"/>
                <w:szCs w:val="28"/>
              </w:rPr>
              <w:t>4. К проведению контрольного мероприятия были привлечены:</w:t>
            </w:r>
          </w:p>
        </w:tc>
      </w:tr>
      <w:tr w:rsidR="006B0FEF" w:rsidTr="006B0FEF">
        <w:trPr>
          <w:gridAfter w:val="1"/>
          <w:wAfter w:w="30" w:type="dxa"/>
        </w:trPr>
        <w:tc>
          <w:tcPr>
            <w:tcW w:w="9829" w:type="dxa"/>
            <w:gridSpan w:val="2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B0FEF" w:rsidRDefault="006B0FEF">
            <w:pPr>
              <w:ind w:firstLine="567"/>
              <w:jc w:val="both"/>
            </w:pPr>
            <w:r>
              <w:rPr>
                <w:color w:val="000000"/>
                <w:szCs w:val="28"/>
              </w:rPr>
              <w:t>специалисты:</w:t>
            </w:r>
          </w:p>
        </w:tc>
      </w:tr>
      <w:tr w:rsidR="006B0FEF" w:rsidTr="006B0FEF">
        <w:trPr>
          <w:gridAfter w:val="1"/>
          <w:wAfter w:w="30" w:type="dxa"/>
        </w:trPr>
        <w:tc>
          <w:tcPr>
            <w:tcW w:w="9829" w:type="dxa"/>
            <w:gridSpan w:val="2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B0FEF" w:rsidRDefault="006B0FEF">
            <w:pPr>
              <w:ind w:firstLine="694"/>
              <w:jc w:val="both"/>
            </w:pPr>
            <w:r>
              <w:rPr>
                <w:color w:val="000000"/>
                <w:szCs w:val="28"/>
              </w:rPr>
              <w:t>1) ...</w:t>
            </w:r>
          </w:p>
        </w:tc>
      </w:tr>
      <w:tr w:rsidR="006B0FEF" w:rsidTr="006B0FEF">
        <w:trPr>
          <w:gridAfter w:val="1"/>
          <w:wAfter w:w="30" w:type="dxa"/>
        </w:trPr>
        <w:tc>
          <w:tcPr>
            <w:tcW w:w="9829" w:type="dxa"/>
            <w:gridSpan w:val="2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B0FEF" w:rsidRDefault="006B0FEF">
            <w:pPr>
              <w:ind w:firstLine="694"/>
              <w:jc w:val="both"/>
            </w:pPr>
            <w:r>
              <w:rPr>
                <w:color w:val="000000"/>
                <w:szCs w:val="28"/>
              </w:rPr>
              <w:t>2) ...</w:t>
            </w:r>
          </w:p>
        </w:tc>
      </w:tr>
      <w:tr w:rsidR="006B0FEF" w:rsidTr="006B0FEF">
        <w:trPr>
          <w:gridAfter w:val="1"/>
          <w:wAfter w:w="30" w:type="dxa"/>
        </w:trPr>
        <w:tc>
          <w:tcPr>
            <w:tcW w:w="9829" w:type="dxa"/>
            <w:gridSpan w:val="2"/>
            <w:tcBorders>
              <w:top w:val="single" w:sz="6" w:space="0" w:color="000001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B0FEF" w:rsidRDefault="006B0FEF">
            <w:pPr>
              <w:jc w:val="center"/>
            </w:pPr>
            <w:r>
              <w:rPr>
                <w:iCs/>
                <w:color w:val="000000"/>
                <w:sz w:val="20"/>
              </w:rPr>
              <w:t>(указываются фамилии, имена, отчества (при наличии), должности специалистов, если они привлекались);</w:t>
            </w:r>
          </w:p>
        </w:tc>
      </w:tr>
      <w:tr w:rsidR="006B0FEF" w:rsidTr="006B0FEF">
        <w:trPr>
          <w:gridAfter w:val="1"/>
          <w:wAfter w:w="30" w:type="dxa"/>
        </w:trPr>
        <w:tc>
          <w:tcPr>
            <w:tcW w:w="9829" w:type="dxa"/>
            <w:gridSpan w:val="2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B0FEF" w:rsidRDefault="006B0FEF">
            <w:pPr>
              <w:ind w:firstLine="694"/>
              <w:jc w:val="both"/>
            </w:pPr>
            <w:r>
              <w:rPr>
                <w:color w:val="000000"/>
                <w:szCs w:val="28"/>
              </w:rPr>
              <w:t> </w:t>
            </w:r>
          </w:p>
        </w:tc>
      </w:tr>
      <w:tr w:rsidR="006B0FEF" w:rsidTr="006B0FEF">
        <w:trPr>
          <w:gridAfter w:val="1"/>
          <w:wAfter w:w="30" w:type="dxa"/>
        </w:trPr>
        <w:tc>
          <w:tcPr>
            <w:tcW w:w="9829" w:type="dxa"/>
            <w:gridSpan w:val="2"/>
            <w:tcBorders>
              <w:top w:val="single" w:sz="6" w:space="0" w:color="000001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B0FEF" w:rsidRDefault="006B0FEF">
            <w:pPr>
              <w:ind w:firstLine="567"/>
              <w:jc w:val="both"/>
            </w:pPr>
            <w:r>
              <w:rPr>
                <w:color w:val="000000"/>
                <w:szCs w:val="28"/>
              </w:rPr>
              <w:t>эксперты (экспертные организации):</w:t>
            </w:r>
          </w:p>
        </w:tc>
      </w:tr>
      <w:tr w:rsidR="006B0FEF" w:rsidTr="006B0FEF">
        <w:trPr>
          <w:gridAfter w:val="1"/>
          <w:wAfter w:w="30" w:type="dxa"/>
        </w:trPr>
        <w:tc>
          <w:tcPr>
            <w:tcW w:w="9829" w:type="dxa"/>
            <w:gridSpan w:val="2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B0FEF" w:rsidRDefault="006B0FEF">
            <w:pPr>
              <w:ind w:firstLine="694"/>
              <w:jc w:val="both"/>
            </w:pPr>
            <w:r>
              <w:rPr>
                <w:color w:val="000000"/>
                <w:szCs w:val="28"/>
              </w:rPr>
              <w:t>1) ...</w:t>
            </w:r>
          </w:p>
        </w:tc>
      </w:tr>
      <w:tr w:rsidR="006B0FEF" w:rsidTr="006B0FEF">
        <w:trPr>
          <w:gridAfter w:val="1"/>
          <w:wAfter w:w="30" w:type="dxa"/>
        </w:trPr>
        <w:tc>
          <w:tcPr>
            <w:tcW w:w="9829" w:type="dxa"/>
            <w:gridSpan w:val="2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B0FEF" w:rsidRDefault="006B0FEF">
            <w:pPr>
              <w:ind w:firstLine="694"/>
              <w:jc w:val="both"/>
            </w:pPr>
            <w:r>
              <w:rPr>
                <w:color w:val="000000"/>
                <w:szCs w:val="28"/>
              </w:rPr>
              <w:t>2) ...</w:t>
            </w:r>
          </w:p>
        </w:tc>
      </w:tr>
      <w:tr w:rsidR="006B0FEF" w:rsidTr="006B0FEF">
        <w:trPr>
          <w:gridAfter w:val="1"/>
          <w:wAfter w:w="30" w:type="dxa"/>
        </w:trPr>
        <w:tc>
          <w:tcPr>
            <w:tcW w:w="9829" w:type="dxa"/>
            <w:gridSpan w:val="2"/>
            <w:tcBorders>
              <w:top w:val="single" w:sz="6" w:space="0" w:color="000001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B0FEF" w:rsidRDefault="006B0FEF">
            <w:pPr>
              <w:jc w:val="center"/>
            </w:pPr>
            <w:r>
              <w:rPr>
                <w:iCs/>
                <w:color w:val="000000"/>
                <w:sz w:val="20"/>
              </w:rPr>
              <w:lastRenderedPageBreak/>
              <w:t>(указываются фамилии, имена, отчества (при наличии) должности экспертов, с указанием сведений о статусе эксперта в реестре экспертов контрольного органа или наименование экспертной организации, с указанием реквизитов свидетельства об аккредитации и наименования органа по аккредитации, выдавшего свидетельство об аккредитации; указываются, если эксперты (экспертные организации) привлекались;</w:t>
            </w:r>
          </w:p>
          <w:p w:rsidR="006B0FEF" w:rsidRDefault="006B0FEF">
            <w:pPr>
              <w:jc w:val="center"/>
            </w:pPr>
            <w:r>
              <w:rPr>
                <w:bCs/>
                <w:iCs/>
                <w:color w:val="000000"/>
                <w:sz w:val="20"/>
              </w:rPr>
              <w:t xml:space="preserve">в случае </w:t>
            </w:r>
            <w:proofErr w:type="spellStart"/>
            <w:r>
              <w:rPr>
                <w:bCs/>
                <w:iCs/>
                <w:color w:val="000000"/>
                <w:sz w:val="20"/>
              </w:rPr>
              <w:t>непривлечения</w:t>
            </w:r>
            <w:proofErr w:type="spellEnd"/>
            <w:r>
              <w:rPr>
                <w:bCs/>
                <w:iCs/>
                <w:color w:val="000000"/>
                <w:sz w:val="20"/>
              </w:rPr>
              <w:t xml:space="preserve"> специалистов, </w:t>
            </w:r>
            <w:r>
              <w:rPr>
                <w:iCs/>
                <w:color w:val="000000"/>
                <w:sz w:val="20"/>
              </w:rPr>
              <w:t xml:space="preserve">экспертов (экспертных организаций) </w:t>
            </w:r>
            <w:r>
              <w:rPr>
                <w:bCs/>
                <w:iCs/>
                <w:color w:val="000000"/>
                <w:sz w:val="20"/>
              </w:rPr>
              <w:t>пункт может быть исключен</w:t>
            </w:r>
            <w:r>
              <w:rPr>
                <w:iCs/>
                <w:color w:val="000000"/>
                <w:sz w:val="20"/>
              </w:rPr>
              <w:t>)</w:t>
            </w:r>
          </w:p>
        </w:tc>
      </w:tr>
      <w:tr w:rsidR="006B0FEF" w:rsidTr="006B0FEF">
        <w:trPr>
          <w:gridAfter w:val="1"/>
          <w:wAfter w:w="30" w:type="dxa"/>
        </w:trPr>
        <w:tc>
          <w:tcPr>
            <w:tcW w:w="9829" w:type="dxa"/>
            <w:gridSpan w:val="2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B0FEF" w:rsidRDefault="006B0FEF">
            <w:pPr>
              <w:ind w:firstLine="694"/>
              <w:jc w:val="both"/>
            </w:pPr>
            <w:r>
              <w:rPr>
                <w:color w:val="000000"/>
                <w:szCs w:val="28"/>
              </w:rPr>
              <w:t> </w:t>
            </w:r>
          </w:p>
        </w:tc>
      </w:tr>
      <w:tr w:rsidR="006B0FEF" w:rsidTr="006B0FEF">
        <w:trPr>
          <w:gridAfter w:val="1"/>
          <w:wAfter w:w="30" w:type="dxa"/>
        </w:trPr>
        <w:tc>
          <w:tcPr>
            <w:tcW w:w="9829" w:type="dxa"/>
            <w:gridSpan w:val="2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B0FEF" w:rsidRDefault="006B0FEF">
            <w:pPr>
              <w:ind w:firstLine="567"/>
              <w:jc w:val="both"/>
            </w:pPr>
            <w:r>
              <w:rPr>
                <w:color w:val="000000"/>
                <w:szCs w:val="28"/>
              </w:rPr>
              <w:t>5. Контрольное мероприятие проведено в отношении:</w:t>
            </w:r>
          </w:p>
          <w:p w:rsidR="006B0FEF" w:rsidRDefault="006B0FEF">
            <w:pPr>
              <w:ind w:firstLine="694"/>
              <w:jc w:val="both"/>
              <w:rPr>
                <w:color w:val="000000"/>
                <w:szCs w:val="28"/>
              </w:rPr>
            </w:pPr>
          </w:p>
        </w:tc>
      </w:tr>
      <w:tr w:rsidR="006B0FEF" w:rsidTr="006B0FEF">
        <w:trPr>
          <w:gridAfter w:val="1"/>
          <w:wAfter w:w="30" w:type="dxa"/>
        </w:trPr>
        <w:tc>
          <w:tcPr>
            <w:tcW w:w="9829" w:type="dxa"/>
            <w:gridSpan w:val="2"/>
            <w:tcBorders>
              <w:top w:val="single" w:sz="6" w:space="0" w:color="000001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B0FEF" w:rsidRDefault="006B0FEF">
            <w:pPr>
              <w:jc w:val="center"/>
            </w:pPr>
            <w:r>
              <w:rPr>
                <w:iCs/>
                <w:color w:val="000000"/>
              </w:rPr>
              <w:t>(</w:t>
            </w:r>
            <w:r>
              <w:rPr>
                <w:iCs/>
                <w:color w:val="000000"/>
                <w:sz w:val="20"/>
              </w:rPr>
              <w:t>указывается объект контроля, в отношении которого проведено контрольное мероприятие)</w:t>
            </w:r>
          </w:p>
        </w:tc>
      </w:tr>
      <w:tr w:rsidR="006B0FEF" w:rsidTr="006B0FEF">
        <w:trPr>
          <w:gridAfter w:val="1"/>
          <w:wAfter w:w="30" w:type="dxa"/>
        </w:trPr>
        <w:tc>
          <w:tcPr>
            <w:tcW w:w="9829" w:type="dxa"/>
            <w:gridSpan w:val="2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B0FEF" w:rsidRDefault="006B0FEF">
            <w:pPr>
              <w:ind w:firstLine="694"/>
              <w:jc w:val="both"/>
            </w:pPr>
            <w:r>
              <w:rPr>
                <w:color w:val="000000"/>
                <w:szCs w:val="28"/>
              </w:rPr>
              <w:t> </w:t>
            </w:r>
          </w:p>
        </w:tc>
      </w:tr>
      <w:tr w:rsidR="006B0FEF" w:rsidTr="006B0FEF">
        <w:trPr>
          <w:gridAfter w:val="1"/>
          <w:wAfter w:w="30" w:type="dxa"/>
        </w:trPr>
        <w:tc>
          <w:tcPr>
            <w:tcW w:w="9829" w:type="dxa"/>
            <w:gridSpan w:val="2"/>
            <w:tcBorders>
              <w:top w:val="nil"/>
              <w:left w:val="nil"/>
              <w:bottom w:val="single" w:sz="6" w:space="0" w:color="000001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B0FEF" w:rsidRDefault="006B0FEF">
            <w:pPr>
              <w:ind w:firstLine="567"/>
              <w:jc w:val="both"/>
            </w:pPr>
            <w:r>
              <w:rPr>
                <w:color w:val="000000"/>
                <w:szCs w:val="28"/>
              </w:rPr>
              <w:t>по адресу (местоположению):</w:t>
            </w:r>
          </w:p>
          <w:p w:rsidR="006B0FEF" w:rsidRDefault="006B0FEF">
            <w:pPr>
              <w:jc w:val="both"/>
              <w:rPr>
                <w:color w:val="000000"/>
                <w:szCs w:val="28"/>
                <w:lang w:val="en-US"/>
              </w:rPr>
            </w:pPr>
          </w:p>
        </w:tc>
      </w:tr>
      <w:tr w:rsidR="006B0FEF" w:rsidTr="006B0FEF">
        <w:trPr>
          <w:gridAfter w:val="1"/>
          <w:wAfter w:w="30" w:type="dxa"/>
        </w:trPr>
        <w:tc>
          <w:tcPr>
            <w:tcW w:w="9829" w:type="dxa"/>
            <w:gridSpan w:val="2"/>
            <w:tcBorders>
              <w:top w:val="single" w:sz="6" w:space="0" w:color="000001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B0FEF" w:rsidRDefault="006B0FEF">
            <w:pPr>
              <w:ind w:hanging="15"/>
              <w:jc w:val="center"/>
            </w:pPr>
            <w:r>
              <w:rPr>
                <w:iCs/>
                <w:color w:val="000000"/>
                <w:sz w:val="20"/>
              </w:rPr>
              <w:t>(указываются адреса (местоположение) места осуществления контролируемым лицом деятельности или места нахождения иных объектов контроля, в отношении которых было проведено контрольное мероприятие)</w:t>
            </w:r>
          </w:p>
        </w:tc>
      </w:tr>
      <w:tr w:rsidR="006B0FEF" w:rsidTr="006B0FEF">
        <w:trPr>
          <w:gridAfter w:val="1"/>
          <w:wAfter w:w="30" w:type="dxa"/>
        </w:trPr>
        <w:tc>
          <w:tcPr>
            <w:tcW w:w="9829" w:type="dxa"/>
            <w:gridSpan w:val="2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B0FEF" w:rsidRDefault="006B0FEF">
            <w:pPr>
              <w:ind w:firstLine="694"/>
              <w:jc w:val="both"/>
            </w:pPr>
            <w:r>
              <w:rPr>
                <w:color w:val="000000"/>
                <w:szCs w:val="28"/>
              </w:rPr>
              <w:t> </w:t>
            </w:r>
          </w:p>
        </w:tc>
      </w:tr>
      <w:tr w:rsidR="006B0FEF" w:rsidTr="006B0FEF">
        <w:trPr>
          <w:gridAfter w:val="1"/>
          <w:wAfter w:w="30" w:type="dxa"/>
        </w:trPr>
        <w:tc>
          <w:tcPr>
            <w:tcW w:w="9829" w:type="dxa"/>
            <w:gridSpan w:val="2"/>
            <w:tcBorders>
              <w:top w:val="nil"/>
              <w:left w:val="nil"/>
              <w:bottom w:val="single" w:sz="6" w:space="0" w:color="000001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B0FEF" w:rsidRDefault="006B0FEF">
            <w:pPr>
              <w:ind w:firstLine="567"/>
              <w:jc w:val="both"/>
            </w:pPr>
            <w:r>
              <w:rPr>
                <w:color w:val="000000"/>
                <w:szCs w:val="28"/>
              </w:rPr>
              <w:t>6. Контролируемые лица:</w:t>
            </w:r>
          </w:p>
          <w:p w:rsidR="006B0FEF" w:rsidRDefault="006B0FEF">
            <w:pPr>
              <w:ind w:firstLine="694"/>
              <w:jc w:val="both"/>
              <w:rPr>
                <w:color w:val="000000"/>
                <w:szCs w:val="28"/>
              </w:rPr>
            </w:pPr>
          </w:p>
        </w:tc>
      </w:tr>
      <w:tr w:rsidR="006B0FEF" w:rsidTr="006B0FEF">
        <w:trPr>
          <w:gridAfter w:val="1"/>
          <w:wAfter w:w="30" w:type="dxa"/>
        </w:trPr>
        <w:tc>
          <w:tcPr>
            <w:tcW w:w="9829" w:type="dxa"/>
            <w:gridSpan w:val="2"/>
            <w:tcBorders>
              <w:top w:val="single" w:sz="6" w:space="0" w:color="000001"/>
              <w:left w:val="nil"/>
              <w:bottom w:val="single" w:sz="6" w:space="0" w:color="000001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B0FEF" w:rsidRDefault="006B0FEF">
            <w:pPr>
              <w:jc w:val="center"/>
            </w:pPr>
            <w:r>
              <w:rPr>
                <w:iCs/>
                <w:color w:val="000000"/>
                <w:sz w:val="20"/>
              </w:rPr>
              <w:t>(указываются фамилия, имя, отчество (при наличии) гражданина или наименование организации, их индивидуальные номера налогоплательщика, адрес организации (ее филиалов, представительств, обособленных структурных подразделений), ответственных за соответствие обязательным требованиям объекта контроля, в отношении которого проведено контрольное мероприятие)</w:t>
            </w:r>
          </w:p>
          <w:p w:rsidR="006B0FEF" w:rsidRDefault="006B0FEF">
            <w:pPr>
              <w:jc w:val="center"/>
              <w:rPr>
                <w:i/>
                <w:iCs/>
                <w:color w:val="000000"/>
              </w:rPr>
            </w:pPr>
          </w:p>
        </w:tc>
      </w:tr>
      <w:tr w:rsidR="006B0FEF" w:rsidTr="006B0FEF">
        <w:trPr>
          <w:gridAfter w:val="1"/>
          <w:wAfter w:w="30" w:type="dxa"/>
        </w:trPr>
        <w:tc>
          <w:tcPr>
            <w:tcW w:w="9829" w:type="dxa"/>
            <w:gridSpan w:val="2"/>
            <w:tcBorders>
              <w:top w:val="single" w:sz="6" w:space="0" w:color="000001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B0FEF" w:rsidRDefault="006B0FEF">
            <w:pPr>
              <w:ind w:firstLine="567"/>
            </w:pPr>
            <w:r>
              <w:rPr>
                <w:color w:val="000000"/>
                <w:szCs w:val="28"/>
              </w:rPr>
              <w:t>7. В ходе проведения контрольного мероприятия выявлены следующие нарушения:</w:t>
            </w:r>
          </w:p>
          <w:p w:rsidR="006B0FEF" w:rsidRDefault="006B0FEF">
            <w:pPr>
              <w:ind w:hanging="15"/>
            </w:pPr>
            <w:r>
              <w:rPr>
                <w:color w:val="000000"/>
                <w:szCs w:val="28"/>
              </w:rPr>
              <w:t>___________________________________________________________________</w:t>
            </w:r>
          </w:p>
        </w:tc>
      </w:tr>
      <w:tr w:rsidR="006B0FEF" w:rsidTr="006B0FEF">
        <w:trPr>
          <w:gridAfter w:val="1"/>
          <w:wAfter w:w="30" w:type="dxa"/>
        </w:trPr>
        <w:tc>
          <w:tcPr>
            <w:tcW w:w="9829" w:type="dxa"/>
            <w:gridSpan w:val="2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B0FEF" w:rsidRDefault="006B0FEF">
            <w:pPr>
              <w:ind w:hanging="15"/>
              <w:jc w:val="center"/>
            </w:pPr>
            <w:r>
              <w:rPr>
                <w:iCs/>
                <w:color w:val="000000"/>
                <w:sz w:val="20"/>
              </w:rPr>
              <w:t>(указываются выводы о выявленных нарушениях обязательных требований (с указанием обязательного требования, нормативного правового акта и его структурной единицы, которым установлено нарушенное обязательное требование, сведений, являющихся доказательствами нарушения обязательного требования), о несоблюдении (</w:t>
            </w:r>
            <w:proofErr w:type="spellStart"/>
            <w:r>
              <w:rPr>
                <w:iCs/>
                <w:color w:val="000000"/>
                <w:sz w:val="20"/>
              </w:rPr>
              <w:t>нереализации</w:t>
            </w:r>
            <w:proofErr w:type="spellEnd"/>
            <w:r>
              <w:rPr>
                <w:iCs/>
                <w:color w:val="000000"/>
                <w:sz w:val="20"/>
              </w:rPr>
              <w:t>) требований, содержащихся в разрешительных документах, с указанием реквизитов разрешительных документов, о несоблюдении требований документов, исполнение которых является обязательным в соответствии с законодательством Российской Федерации, муниципальными правовыми актами, о неисполнении ранее принятого решения органа муниципального контроля, являющихся предметом контрольного мероприятия)</w:t>
            </w:r>
          </w:p>
        </w:tc>
      </w:tr>
      <w:tr w:rsidR="006B0FEF" w:rsidTr="006B0FEF">
        <w:trPr>
          <w:gridAfter w:val="1"/>
          <w:wAfter w:w="30" w:type="dxa"/>
        </w:trPr>
        <w:tc>
          <w:tcPr>
            <w:tcW w:w="9356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B0FEF" w:rsidRDefault="006B0FEF">
            <w:pPr>
              <w:jc w:val="both"/>
            </w:pPr>
            <w:r>
              <w:rPr>
                <w:color w:val="000000"/>
                <w:szCs w:val="28"/>
              </w:rPr>
              <w:t> </w:t>
            </w:r>
          </w:p>
        </w:tc>
        <w:tc>
          <w:tcPr>
            <w:tcW w:w="473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B0FEF" w:rsidRDefault="006B0FEF">
            <w:pPr>
              <w:snapToGrid w:val="0"/>
            </w:pPr>
          </w:p>
        </w:tc>
      </w:tr>
      <w:tr w:rsidR="006B0FEF" w:rsidTr="006B0FEF">
        <w:trPr>
          <w:gridAfter w:val="1"/>
          <w:wAfter w:w="30" w:type="dxa"/>
          <w:trHeight w:val="367"/>
        </w:trPr>
        <w:tc>
          <w:tcPr>
            <w:tcW w:w="9356" w:type="dxa"/>
            <w:tcBorders>
              <w:top w:val="single" w:sz="6" w:space="0" w:color="000001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B0FEF" w:rsidRDefault="006B0FEF">
            <w:pPr>
              <w:jc w:val="center"/>
            </w:pPr>
            <w:r>
              <w:rPr>
                <w:iCs/>
                <w:color w:val="000000"/>
                <w:sz w:val="20"/>
              </w:rPr>
              <w:t>(указывается наименование контрольного органа)</w:t>
            </w:r>
          </w:p>
        </w:tc>
        <w:tc>
          <w:tcPr>
            <w:tcW w:w="473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B0FEF" w:rsidRDefault="006B0FEF">
            <w:pPr>
              <w:snapToGrid w:val="0"/>
            </w:pPr>
          </w:p>
        </w:tc>
      </w:tr>
    </w:tbl>
    <w:p w:rsidR="006B0FEF" w:rsidRDefault="006B0FEF" w:rsidP="006B0FEF">
      <w:pPr>
        <w:jc w:val="center"/>
        <w:rPr>
          <w:color w:val="000000"/>
          <w:szCs w:val="28"/>
          <w:shd w:val="clear" w:color="auto" w:fill="FFFFFF"/>
        </w:rPr>
      </w:pPr>
    </w:p>
    <w:p w:rsidR="006B0FEF" w:rsidRDefault="006B0FEF" w:rsidP="006B0FEF">
      <w:pPr>
        <w:pStyle w:val="ConsPlusNonformat"/>
        <w:ind w:firstLine="567"/>
        <w:jc w:val="both"/>
      </w:pPr>
      <w:proofErr w:type="gramStart"/>
      <w:r>
        <w:rPr>
          <w:rFonts w:ascii="Times New Roman" w:hAnsi="Times New Roman" w:cs="Times New Roman"/>
          <w:sz w:val="24"/>
          <w:szCs w:val="24"/>
        </w:rPr>
        <w:t>На  основании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изложенного,  в  соответствии  с </w:t>
      </w:r>
      <w:hyperlink r:id="rId8" w:history="1">
        <w:r>
          <w:rPr>
            <w:rStyle w:val="a3"/>
            <w:sz w:val="24"/>
            <w:szCs w:val="24"/>
          </w:rPr>
          <w:t>пунктом 1 части 2 статьи 90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Федерального  закона  от  31  июля  2020  года  № 248-ФЗ «О государственном контроле  (надзоре) и муниципальном контроле в Российской Федерации» _____________________________</w:t>
      </w:r>
      <w:r>
        <w:rPr>
          <w:rFonts w:ascii="Times New Roman" w:hAnsi="Times New Roman" w:cs="Times New Roman"/>
        </w:rPr>
        <w:t>_____________________________</w:t>
      </w:r>
    </w:p>
    <w:p w:rsidR="006B0FEF" w:rsidRDefault="006B0FEF" w:rsidP="006B0FEF">
      <w:pPr>
        <w:pStyle w:val="ConsPlusNonformat"/>
        <w:jc w:val="both"/>
      </w:pPr>
      <w:r>
        <w:rPr>
          <w:rFonts w:ascii="Times New Roman" w:hAnsi="Times New Roman" w:cs="Times New Roman"/>
        </w:rPr>
        <w:t>(указывается полное наименование уполномоченного органа)</w:t>
      </w:r>
    </w:p>
    <w:p w:rsidR="006B0FEF" w:rsidRDefault="006B0FEF" w:rsidP="006B0FEF">
      <w:pPr>
        <w:jc w:val="center"/>
        <w:rPr>
          <w:color w:val="000000"/>
          <w:szCs w:val="28"/>
          <w:shd w:val="clear" w:color="auto" w:fill="FFFFFF"/>
        </w:rPr>
      </w:pPr>
    </w:p>
    <w:p w:rsidR="006B0FEF" w:rsidRDefault="006B0FEF" w:rsidP="006B0FEF">
      <w:pPr>
        <w:jc w:val="center"/>
      </w:pPr>
      <w:r>
        <w:rPr>
          <w:color w:val="000000"/>
          <w:szCs w:val="28"/>
          <w:shd w:val="clear" w:color="auto" w:fill="FFFFFF"/>
        </w:rPr>
        <w:t>ПРЕДПИСЫВАЕТ</w:t>
      </w:r>
    </w:p>
    <w:p w:rsidR="006B0FEF" w:rsidRDefault="006B0FEF" w:rsidP="006B0FEF">
      <w:pPr>
        <w:rPr>
          <w:color w:val="000000"/>
          <w:szCs w:val="28"/>
          <w:shd w:val="clear" w:color="auto" w:fill="FFFFFF"/>
        </w:rPr>
      </w:pPr>
    </w:p>
    <w:p w:rsidR="006B0FEF" w:rsidRDefault="006B0FEF" w:rsidP="006B0FEF">
      <w:pPr>
        <w:jc w:val="both"/>
      </w:pPr>
      <w:r>
        <w:rPr>
          <w:color w:val="000000"/>
          <w:szCs w:val="28"/>
          <w:shd w:val="clear" w:color="auto" w:fill="FFFFFF"/>
        </w:rPr>
        <w:t xml:space="preserve">устранить предусмотренные пунктом 7 настоящего Предписания нарушения / провести мероприятия по предотвращению причинения вреда (ущерба) охраняемым законом ценностям </w:t>
      </w:r>
      <w:r>
        <w:rPr>
          <w:i/>
          <w:iCs/>
          <w:color w:val="000000"/>
          <w:shd w:val="clear" w:color="auto" w:fill="FFFFFF"/>
        </w:rPr>
        <w:t xml:space="preserve">(указать нужное) </w:t>
      </w:r>
      <w:r>
        <w:rPr>
          <w:color w:val="000000"/>
          <w:szCs w:val="28"/>
          <w:shd w:val="clear" w:color="auto" w:fill="FFFFFF"/>
        </w:rPr>
        <w:t xml:space="preserve">в срок до _____________ </w:t>
      </w:r>
      <w:r>
        <w:rPr>
          <w:i/>
          <w:iCs/>
          <w:color w:val="000000"/>
          <w:shd w:val="clear" w:color="auto" w:fill="FFFFFF"/>
        </w:rPr>
        <w:t>(для устранения нарушений и (или) проведения мероприятий по предотвращению причинения вреда (ущерба) охраняемым законом ценностям указывается разумный срок)</w:t>
      </w:r>
    </w:p>
    <w:p w:rsidR="006B0FEF" w:rsidRDefault="006B0FEF" w:rsidP="006B0FEF">
      <w:pPr>
        <w:pStyle w:val="HTMLPreformatted"/>
        <w:shd w:val="clear" w:color="auto" w:fill="FFFFFF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6B0FEF" w:rsidRDefault="006B0FEF" w:rsidP="006B0FEF">
      <w:pPr>
        <w:pStyle w:val="HTMLPreformatted"/>
        <w:shd w:val="clear" w:color="auto" w:fill="FFFFFF"/>
        <w:ind w:firstLine="709"/>
        <w:jc w:val="both"/>
      </w:pPr>
      <w:r>
        <w:rPr>
          <w:rFonts w:ascii="Times New Roman" w:hAnsi="Times New Roman" w:cs="Times New Roman"/>
          <w:color w:val="000000"/>
          <w:sz w:val="24"/>
          <w:szCs w:val="24"/>
        </w:rPr>
        <w:t>О результатах исполнения настоящего Предписания следует проинформировать ___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________________________ 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(указывается наименование контрольного органа)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в письменной форме или в электронной форме с приложением копий подтверждающих </w:t>
      </w: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документов до «____» ___________20___г.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(указывается не меньший, чем в предыдущем абзаце, срок)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или не позднее 30 дней с даты исполнения Предписания).</w:t>
      </w:r>
    </w:p>
    <w:p w:rsidR="006B0FEF" w:rsidRDefault="006B0FEF" w:rsidP="006B0FEF">
      <w:pPr>
        <w:pStyle w:val="HTMLPreformatted"/>
        <w:shd w:val="clear" w:color="auto" w:fill="FFFFFF"/>
        <w:ind w:firstLine="709"/>
        <w:jc w:val="both"/>
      </w:pPr>
      <w:r>
        <w:rPr>
          <w:rFonts w:ascii="Times New Roman" w:hAnsi="Times New Roman" w:cs="Times New Roman"/>
          <w:color w:val="000000"/>
          <w:sz w:val="24"/>
          <w:szCs w:val="24"/>
        </w:rPr>
        <w:t>Невыполнение в установленный срок настоящего Предписания влечет административную ответственность в соответствии с частью 1 статьи 19.5 Кодекса Российской Федерации об административных правонарушениях.</w:t>
      </w:r>
    </w:p>
    <w:p w:rsidR="006B0FEF" w:rsidRDefault="006B0FEF" w:rsidP="006B0FEF">
      <w:pPr>
        <w:pStyle w:val="HTMLPreformatted"/>
        <w:shd w:val="clear" w:color="auto" w:fill="FFFFFF"/>
        <w:ind w:firstLine="709"/>
        <w:jc w:val="both"/>
      </w:pPr>
      <w:r>
        <w:rPr>
          <w:rFonts w:ascii="Times New Roman" w:hAnsi="Times New Roman" w:cs="Times New Roman"/>
          <w:color w:val="000000"/>
          <w:sz w:val="24"/>
          <w:szCs w:val="24"/>
        </w:rPr>
        <w:t>Настоящее Предписание может быть обжаловано в установленном законом порядке.</w:t>
      </w:r>
    </w:p>
    <w:p w:rsidR="006B0FEF" w:rsidRDefault="006B0FEF" w:rsidP="006B0FEF">
      <w:pPr>
        <w:ind w:firstLine="709"/>
        <w:jc w:val="both"/>
      </w:pPr>
      <w:r>
        <w:rPr>
          <w:color w:val="000000"/>
          <w:szCs w:val="28"/>
          <w:shd w:val="clear" w:color="auto" w:fill="FFFFFF"/>
        </w:rPr>
        <w:t>Органом, осуществляющим контроль за исполнением настоящего предписания, является вынесший его орган муниципального контроля:</w:t>
      </w:r>
    </w:p>
    <w:p w:rsidR="006B0FEF" w:rsidRDefault="006B0FEF" w:rsidP="006B0FEF">
      <w:pPr>
        <w:rPr>
          <w:color w:val="000000"/>
        </w:rPr>
      </w:pPr>
    </w:p>
    <w:p w:rsidR="006B0FEF" w:rsidRDefault="006B0FEF" w:rsidP="006B0FEF">
      <w:r>
        <w:rPr>
          <w:color w:val="000000"/>
        </w:rPr>
        <w:t>______________________________________________________________________</w:t>
      </w:r>
    </w:p>
    <w:p w:rsidR="006B0FEF" w:rsidRDefault="006B0FEF" w:rsidP="006B0FEF">
      <w:pPr>
        <w:jc w:val="center"/>
      </w:pPr>
      <w:r>
        <w:rPr>
          <w:iCs/>
          <w:color w:val="000000"/>
          <w:sz w:val="20"/>
        </w:rPr>
        <w:t>(указывается наименование контрольного органа)</w:t>
      </w:r>
    </w:p>
    <w:p w:rsidR="006B0FEF" w:rsidRDefault="006B0FEF" w:rsidP="006B0FEF">
      <w:pPr>
        <w:jc w:val="center"/>
        <w:rPr>
          <w:iCs/>
          <w:color w:val="000000"/>
          <w:sz w:val="20"/>
        </w:rPr>
      </w:pPr>
    </w:p>
    <w:p w:rsidR="006B0FEF" w:rsidRDefault="006B0FEF" w:rsidP="006B0FEF">
      <w:r>
        <w:rPr>
          <w:iCs/>
          <w:color w:val="000000"/>
          <w:sz w:val="20"/>
        </w:rPr>
        <w:t>___________________________________________</w:t>
      </w:r>
      <w:r>
        <w:rPr>
          <w:iCs/>
          <w:color w:val="000000"/>
          <w:sz w:val="20"/>
        </w:rPr>
        <w:tab/>
      </w:r>
      <w:r>
        <w:rPr>
          <w:iCs/>
          <w:color w:val="000000"/>
          <w:sz w:val="20"/>
        </w:rPr>
        <w:tab/>
      </w:r>
      <w:r>
        <w:rPr>
          <w:iCs/>
          <w:color w:val="000000"/>
          <w:sz w:val="20"/>
        </w:rPr>
        <w:tab/>
      </w:r>
      <w:r>
        <w:rPr>
          <w:iCs/>
          <w:color w:val="000000"/>
          <w:sz w:val="20"/>
        </w:rPr>
        <w:tab/>
        <w:t>______________________</w:t>
      </w:r>
    </w:p>
    <w:p w:rsidR="006B0FEF" w:rsidRDefault="006B0FEF" w:rsidP="006B0FEF">
      <w:pPr>
        <w:tabs>
          <w:tab w:val="left" w:pos="1728"/>
        </w:tabs>
        <w:jc w:val="both"/>
      </w:pPr>
      <w:r>
        <w:rPr>
          <w:iCs/>
          <w:color w:val="000000"/>
          <w:sz w:val="20"/>
        </w:rPr>
        <w:t xml:space="preserve">(должность, фамилия, инициалы специалиста </w:t>
      </w:r>
      <w:r>
        <w:rPr>
          <w:iCs/>
          <w:color w:val="000000"/>
          <w:sz w:val="20"/>
        </w:rPr>
        <w:tab/>
      </w:r>
      <w:r>
        <w:rPr>
          <w:iCs/>
          <w:color w:val="000000"/>
          <w:sz w:val="20"/>
        </w:rPr>
        <w:tab/>
      </w:r>
      <w:r>
        <w:rPr>
          <w:iCs/>
          <w:color w:val="000000"/>
          <w:sz w:val="20"/>
        </w:rPr>
        <w:tab/>
      </w:r>
      <w:r>
        <w:rPr>
          <w:iCs/>
          <w:color w:val="000000"/>
          <w:sz w:val="20"/>
        </w:rPr>
        <w:tab/>
      </w:r>
      <w:r>
        <w:rPr>
          <w:iCs/>
          <w:color w:val="000000"/>
          <w:sz w:val="20"/>
        </w:rPr>
        <w:tab/>
      </w:r>
      <w:r>
        <w:rPr>
          <w:iCs/>
          <w:color w:val="000000"/>
          <w:sz w:val="20"/>
        </w:rPr>
        <w:tab/>
      </w:r>
      <w:r>
        <w:rPr>
          <w:iCs/>
          <w:color w:val="000000"/>
          <w:sz w:val="20"/>
        </w:rPr>
        <w:tab/>
        <w:t>подпись</w:t>
      </w:r>
    </w:p>
    <w:p w:rsidR="006B0FEF" w:rsidRDefault="006B0FEF" w:rsidP="006B0FEF">
      <w:pPr>
        <w:tabs>
          <w:tab w:val="left" w:pos="1728"/>
        </w:tabs>
        <w:jc w:val="both"/>
      </w:pPr>
      <w:r>
        <w:rPr>
          <w:iCs/>
          <w:color w:val="000000"/>
          <w:sz w:val="20"/>
        </w:rPr>
        <w:t xml:space="preserve">(руководителя группы специалистов), </w:t>
      </w:r>
    </w:p>
    <w:p w:rsidR="006B0FEF" w:rsidRDefault="006B0FEF" w:rsidP="006B0FEF">
      <w:pPr>
        <w:tabs>
          <w:tab w:val="left" w:pos="1728"/>
        </w:tabs>
        <w:jc w:val="both"/>
      </w:pPr>
      <w:r>
        <w:rPr>
          <w:iCs/>
          <w:color w:val="000000"/>
          <w:sz w:val="20"/>
        </w:rPr>
        <w:t xml:space="preserve">уполномоченного осуществлять муниципальный контроль) </w:t>
      </w:r>
    </w:p>
    <w:p w:rsidR="006B0FEF" w:rsidRDefault="006B0FEF" w:rsidP="006B0FEF">
      <w:pPr>
        <w:tabs>
          <w:tab w:val="left" w:pos="1728"/>
        </w:tabs>
        <w:jc w:val="both"/>
      </w:pPr>
      <w:r>
        <w:rPr>
          <w:iCs/>
          <w:color w:val="000000"/>
          <w:sz w:val="20"/>
        </w:rPr>
        <w:t>(должность, фамилия, инициалы специалиста</w:t>
      </w:r>
    </w:p>
    <w:p w:rsidR="006B0FEF" w:rsidRDefault="006B0FEF" w:rsidP="006B0FEF">
      <w:pPr>
        <w:tabs>
          <w:tab w:val="left" w:pos="1728"/>
        </w:tabs>
        <w:jc w:val="both"/>
      </w:pPr>
      <w:r>
        <w:rPr>
          <w:iCs/>
          <w:color w:val="000000"/>
          <w:sz w:val="20"/>
        </w:rPr>
        <w:t xml:space="preserve"> (руководителя группы специалистов),</w:t>
      </w:r>
    </w:p>
    <w:p w:rsidR="006B0FEF" w:rsidRDefault="006B0FEF" w:rsidP="006B0FEF">
      <w:pPr>
        <w:tabs>
          <w:tab w:val="left" w:pos="1728"/>
        </w:tabs>
        <w:jc w:val="both"/>
      </w:pPr>
      <w:r>
        <w:rPr>
          <w:iCs/>
          <w:color w:val="000000"/>
          <w:sz w:val="20"/>
        </w:rPr>
        <w:t xml:space="preserve"> уполномоченного осуществлять муниципальный контроль)</w:t>
      </w:r>
    </w:p>
    <w:p w:rsidR="006B0FEF" w:rsidRDefault="006B0FEF" w:rsidP="006B0FEF">
      <w:pPr>
        <w:widowControl w:val="0"/>
        <w:jc w:val="both"/>
        <w:textAlignment w:val="baseline"/>
      </w:pPr>
      <w:r>
        <w:br/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9350"/>
      </w:tblGrid>
      <w:tr w:rsidR="006B0FEF" w:rsidTr="006B0FEF">
        <w:tc>
          <w:tcPr>
            <w:tcW w:w="9350" w:type="dxa"/>
          </w:tcPr>
          <w:p w:rsidR="006B0FEF" w:rsidRDefault="006B0FEF">
            <w:pPr>
              <w:pStyle w:val="ConsPlusNonformat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Предписание получил: __</w:t>
            </w:r>
            <w:r>
              <w:rPr>
                <w:rFonts w:ascii="Times New Roman" w:hAnsi="Times New Roman" w:cs="Times New Roman"/>
              </w:rPr>
              <w:t>____________________________________________________________</w:t>
            </w:r>
          </w:p>
          <w:p w:rsidR="006B0FEF" w:rsidRDefault="006B0FEF">
            <w:pPr>
              <w:pStyle w:val="ConsPlusNonformat"/>
              <w:jc w:val="both"/>
            </w:pPr>
            <w:r>
              <w:rPr>
                <w:rFonts w:ascii="Times New Roman" w:hAnsi="Times New Roman" w:cs="Times New Roman"/>
              </w:rPr>
              <w:t>(фамилия, имя, отчество (при наличии), подпись, дата вручения, должность, сведения о</w:t>
            </w:r>
          </w:p>
          <w:p w:rsidR="006B0FEF" w:rsidRDefault="006B0FEF">
            <w:pPr>
              <w:pStyle w:val="ConsPlusNonformat"/>
              <w:jc w:val="both"/>
            </w:pPr>
            <w:r>
              <w:rPr>
                <w:rFonts w:ascii="Times New Roman" w:hAnsi="Times New Roman" w:cs="Times New Roman"/>
              </w:rPr>
              <w:t>документах (реквизиты), удостоверяющих полномочия представителя контролируемого лица)</w:t>
            </w:r>
          </w:p>
          <w:p w:rsidR="006B0FEF" w:rsidRDefault="006B0FEF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</w:tr>
      <w:tr w:rsidR="006B0FEF" w:rsidTr="006B0FEF">
        <w:tc>
          <w:tcPr>
            <w:tcW w:w="9350" w:type="dxa"/>
            <w:hideMark/>
          </w:tcPr>
          <w:p w:rsidR="006B0FEF" w:rsidRDefault="006B0FEF">
            <w:pPr>
              <w:pStyle w:val="ConsPlusNonformat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Предписание направлено по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почте:</w:t>
            </w:r>
            <w:r>
              <w:rPr>
                <w:rFonts w:ascii="Times New Roman" w:hAnsi="Times New Roman" w:cs="Times New Roman"/>
              </w:rPr>
              <w:t>_</w:t>
            </w:r>
            <w:proofErr w:type="gramEnd"/>
            <w:r>
              <w:rPr>
                <w:rFonts w:ascii="Times New Roman" w:hAnsi="Times New Roman" w:cs="Times New Roman"/>
              </w:rPr>
              <w:t>_______________________________________________</w:t>
            </w:r>
          </w:p>
          <w:p w:rsidR="006B0FEF" w:rsidRDefault="006B0FEF">
            <w:pPr>
              <w:pStyle w:val="HTMLPreformatted"/>
              <w:widowControl w:val="0"/>
              <w:shd w:val="clear" w:color="auto" w:fill="FFFFFF"/>
              <w:jc w:val="both"/>
            </w:pPr>
            <w:r>
              <w:rPr>
                <w:rFonts w:ascii="Times New Roman" w:hAnsi="Times New Roman" w:cs="Times New Roman"/>
              </w:rPr>
              <w:t>(дата, номер заказного письма, уведомления)</w:t>
            </w:r>
          </w:p>
        </w:tc>
      </w:tr>
    </w:tbl>
    <w:p w:rsidR="006B0FEF" w:rsidRDefault="006B0FEF" w:rsidP="006B0FE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1"/>
          <w:szCs w:val="21"/>
        </w:rPr>
      </w:pPr>
    </w:p>
    <w:p w:rsidR="006B0FEF" w:rsidRDefault="006B0FEF" w:rsidP="006B0FE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rPr>
          <w:color w:val="000000"/>
          <w:sz w:val="21"/>
          <w:szCs w:val="21"/>
        </w:rPr>
        <w:t>──────────────────────────────</w:t>
      </w:r>
    </w:p>
    <w:p w:rsidR="006B0FEF" w:rsidRDefault="006B0FEF" w:rsidP="006B0FEF">
      <w:pPr>
        <w:widowControl w:val="0"/>
        <w:jc w:val="both"/>
        <w:textAlignment w:val="baseline"/>
      </w:pPr>
      <w:r>
        <w:rPr>
          <w:sz w:val="20"/>
        </w:rPr>
        <w:t xml:space="preserve">* </w:t>
      </w:r>
      <w:r>
        <w:rPr>
          <w:color w:val="000000"/>
          <w:sz w:val="20"/>
        </w:rPr>
        <w:t>Отметка размещается после реализации</w:t>
      </w:r>
    </w:p>
    <w:p w:rsidR="006B0FEF" w:rsidRDefault="006B0FEF" w:rsidP="006B0FEF">
      <w:pPr>
        <w:widowControl w:val="0"/>
        <w:jc w:val="both"/>
        <w:textAlignment w:val="baseline"/>
      </w:pPr>
      <w:r>
        <w:rPr>
          <w:color w:val="000000"/>
          <w:sz w:val="20"/>
        </w:rPr>
        <w:t>указанных действий</w:t>
      </w:r>
    </w:p>
    <w:p w:rsidR="006B0FEF" w:rsidRDefault="006B0FEF" w:rsidP="006B0FEF">
      <w:pPr>
        <w:widowControl w:val="0"/>
        <w:jc w:val="both"/>
        <w:textAlignment w:val="baseline"/>
      </w:pPr>
    </w:p>
    <w:p w:rsidR="006B0FEF" w:rsidRDefault="006B0FEF" w:rsidP="006B0FEF">
      <w:pPr>
        <w:widowControl w:val="0"/>
        <w:jc w:val="both"/>
        <w:textAlignment w:val="baseline"/>
      </w:pPr>
    </w:p>
    <w:p w:rsidR="006B0FEF" w:rsidRDefault="006B0FEF" w:rsidP="006B0FEF">
      <w:pPr>
        <w:widowControl w:val="0"/>
        <w:jc w:val="both"/>
        <w:textAlignment w:val="baseline"/>
      </w:pPr>
    </w:p>
    <w:p w:rsidR="006B0FEF" w:rsidRDefault="006B0FEF" w:rsidP="006B0FEF">
      <w:pPr>
        <w:widowControl w:val="0"/>
        <w:jc w:val="both"/>
        <w:textAlignment w:val="baseline"/>
      </w:pPr>
    </w:p>
    <w:p w:rsidR="006B0FEF" w:rsidRDefault="006B0FEF" w:rsidP="006B0FEF">
      <w:pPr>
        <w:widowControl w:val="0"/>
        <w:jc w:val="both"/>
        <w:textAlignment w:val="baseline"/>
      </w:pPr>
    </w:p>
    <w:p w:rsidR="006B0FEF" w:rsidRDefault="006B0FEF" w:rsidP="006B0FEF">
      <w:pPr>
        <w:widowControl w:val="0"/>
        <w:jc w:val="both"/>
        <w:textAlignment w:val="baseline"/>
      </w:pPr>
    </w:p>
    <w:p w:rsidR="006B0FEF" w:rsidRDefault="006B0FEF" w:rsidP="006B0FEF">
      <w:pPr>
        <w:widowControl w:val="0"/>
        <w:jc w:val="both"/>
        <w:textAlignment w:val="baseline"/>
      </w:pPr>
    </w:p>
    <w:p w:rsidR="006B0FEF" w:rsidRDefault="006B0FEF" w:rsidP="006B0FEF">
      <w:pPr>
        <w:widowControl w:val="0"/>
        <w:jc w:val="both"/>
        <w:textAlignment w:val="baseline"/>
      </w:pPr>
    </w:p>
    <w:p w:rsidR="006B0FEF" w:rsidRDefault="006B0FEF" w:rsidP="006B0FEF">
      <w:pPr>
        <w:widowControl w:val="0"/>
        <w:jc w:val="both"/>
        <w:textAlignment w:val="baseline"/>
      </w:pPr>
    </w:p>
    <w:p w:rsidR="006B0FEF" w:rsidRDefault="006B0FEF" w:rsidP="006B0FEF">
      <w:pPr>
        <w:widowControl w:val="0"/>
        <w:jc w:val="both"/>
        <w:textAlignment w:val="baseline"/>
      </w:pPr>
    </w:p>
    <w:p w:rsidR="006B0FEF" w:rsidRDefault="006B0FEF" w:rsidP="006B0FEF">
      <w:pPr>
        <w:widowControl w:val="0"/>
        <w:jc w:val="both"/>
        <w:textAlignment w:val="baseline"/>
      </w:pPr>
    </w:p>
    <w:p w:rsidR="006B0FEF" w:rsidRDefault="006B0FEF" w:rsidP="006B0FEF">
      <w:pPr>
        <w:widowControl w:val="0"/>
        <w:jc w:val="both"/>
        <w:textAlignment w:val="baseline"/>
      </w:pPr>
    </w:p>
    <w:p w:rsidR="006B0FEF" w:rsidRDefault="006B0FEF" w:rsidP="006B0FEF">
      <w:pPr>
        <w:widowControl w:val="0"/>
        <w:jc w:val="both"/>
        <w:textAlignment w:val="baseline"/>
      </w:pPr>
    </w:p>
    <w:p w:rsidR="006B0FEF" w:rsidRDefault="006B0FEF" w:rsidP="006B0FEF">
      <w:pPr>
        <w:widowControl w:val="0"/>
        <w:jc w:val="both"/>
        <w:textAlignment w:val="baseline"/>
      </w:pPr>
    </w:p>
    <w:p w:rsidR="006B0FEF" w:rsidRDefault="006B0FEF" w:rsidP="006B0FEF">
      <w:pPr>
        <w:widowControl w:val="0"/>
        <w:jc w:val="both"/>
        <w:textAlignment w:val="baseline"/>
      </w:pPr>
    </w:p>
    <w:p w:rsidR="006B0FEF" w:rsidRDefault="006B0FEF" w:rsidP="006B0FEF">
      <w:pPr>
        <w:widowControl w:val="0"/>
        <w:jc w:val="both"/>
        <w:textAlignment w:val="baseline"/>
      </w:pPr>
    </w:p>
    <w:p w:rsidR="006B0FEF" w:rsidRDefault="006B0FEF" w:rsidP="006B0FEF">
      <w:pPr>
        <w:widowControl w:val="0"/>
        <w:jc w:val="both"/>
        <w:textAlignment w:val="baseline"/>
      </w:pPr>
    </w:p>
    <w:p w:rsidR="006B0FEF" w:rsidRDefault="006B0FEF" w:rsidP="006B0FEF">
      <w:pPr>
        <w:widowControl w:val="0"/>
        <w:jc w:val="both"/>
        <w:textAlignment w:val="baseline"/>
      </w:pPr>
    </w:p>
    <w:p w:rsidR="006B0FEF" w:rsidRDefault="006B0FEF" w:rsidP="006B0FEF">
      <w:pPr>
        <w:widowControl w:val="0"/>
        <w:ind w:left="5610"/>
        <w:jc w:val="right"/>
        <w:textAlignment w:val="baseline"/>
      </w:pPr>
    </w:p>
    <w:p w:rsidR="006B0FEF" w:rsidRDefault="006B0FEF" w:rsidP="006B0FEF">
      <w:pPr>
        <w:widowControl w:val="0"/>
        <w:ind w:left="5610"/>
        <w:jc w:val="right"/>
        <w:textAlignment w:val="baseline"/>
      </w:pPr>
    </w:p>
    <w:p w:rsidR="006B0FEF" w:rsidRDefault="006B0FEF" w:rsidP="006B0FEF">
      <w:pPr>
        <w:widowControl w:val="0"/>
        <w:ind w:left="5610"/>
        <w:jc w:val="right"/>
        <w:textAlignment w:val="baseline"/>
      </w:pPr>
    </w:p>
    <w:p w:rsidR="006B0FEF" w:rsidRDefault="006B0FEF" w:rsidP="006B0FEF">
      <w:pPr>
        <w:widowControl w:val="0"/>
        <w:ind w:left="5610"/>
        <w:jc w:val="right"/>
        <w:textAlignment w:val="baseline"/>
      </w:pPr>
    </w:p>
    <w:p w:rsidR="006B0FEF" w:rsidRDefault="006B0FEF" w:rsidP="006B0FEF">
      <w:pPr>
        <w:widowControl w:val="0"/>
        <w:ind w:left="5610"/>
        <w:jc w:val="right"/>
        <w:textAlignment w:val="baseline"/>
      </w:pPr>
    </w:p>
    <w:p w:rsidR="006B0FEF" w:rsidRDefault="006B0FEF" w:rsidP="006B0FEF">
      <w:pPr>
        <w:widowControl w:val="0"/>
        <w:ind w:left="5610"/>
        <w:jc w:val="right"/>
        <w:textAlignment w:val="baseline"/>
      </w:pPr>
      <w:r>
        <w:lastRenderedPageBreak/>
        <w:t>Приложение № 3</w:t>
      </w:r>
    </w:p>
    <w:p w:rsidR="006B0FEF" w:rsidRDefault="006B0FEF" w:rsidP="006B0FEF">
      <w:pPr>
        <w:pStyle w:val="HeadDoc"/>
        <w:ind w:left="5610"/>
        <w:jc w:val="right"/>
      </w:pPr>
      <w:r>
        <w:rPr>
          <w:sz w:val="24"/>
          <w:szCs w:val="24"/>
        </w:rPr>
        <w:t>к постановлению администрации муниципального образования «Успенский сельсовет»</w:t>
      </w:r>
    </w:p>
    <w:p w:rsidR="006B0FEF" w:rsidRDefault="006B0FEF" w:rsidP="006B0FEF">
      <w:pPr>
        <w:pStyle w:val="HeadDoc"/>
        <w:ind w:left="5610"/>
        <w:jc w:val="right"/>
      </w:pPr>
      <w:r>
        <w:rPr>
          <w:sz w:val="24"/>
          <w:szCs w:val="24"/>
        </w:rPr>
        <w:t>от 04.07.2022 № 37</w:t>
      </w:r>
    </w:p>
    <w:p w:rsidR="006B0FEF" w:rsidRDefault="006B0FEF" w:rsidP="006B0FEF">
      <w:pPr>
        <w:pStyle w:val="HeadDoc"/>
        <w:ind w:left="5610"/>
        <w:jc w:val="right"/>
        <w:rPr>
          <w:sz w:val="24"/>
          <w:szCs w:val="24"/>
        </w:rPr>
      </w:pPr>
    </w:p>
    <w:p w:rsidR="006B0FEF" w:rsidRDefault="006B0FEF" w:rsidP="006B0FEF">
      <w:pPr>
        <w:ind w:left="5610"/>
      </w:pPr>
      <w:r>
        <w:rPr>
          <w:color w:val="000000"/>
          <w:shd w:val="clear" w:color="auto" w:fill="FFFFFF"/>
        </w:rPr>
        <w:t xml:space="preserve">(Типовая форма </w:t>
      </w:r>
      <w:r>
        <w:rPr>
          <w:color w:val="000000"/>
        </w:rPr>
        <w:t>протокола осмотра</w:t>
      </w:r>
      <w:r>
        <w:rPr>
          <w:color w:val="000000"/>
          <w:shd w:val="clear" w:color="auto" w:fill="FFFFFF"/>
        </w:rPr>
        <w:t>)</w:t>
      </w:r>
    </w:p>
    <w:p w:rsidR="006B0FEF" w:rsidRDefault="006B0FEF" w:rsidP="006B0FEF">
      <w:pPr>
        <w:tabs>
          <w:tab w:val="left" w:pos="2003"/>
        </w:tabs>
      </w:pPr>
      <w:r>
        <w:rPr>
          <w:color w:val="000000"/>
        </w:rPr>
        <w:tab/>
      </w:r>
    </w:p>
    <w:tbl>
      <w:tblPr>
        <w:tblW w:w="0" w:type="auto"/>
        <w:tblInd w:w="-15" w:type="dxa"/>
        <w:tblLayout w:type="fixed"/>
        <w:tblLook w:val="04A0" w:firstRow="1" w:lastRow="0" w:firstColumn="1" w:lastColumn="0" w:noHBand="0" w:noVBand="1"/>
      </w:tblPr>
      <w:tblGrid>
        <w:gridCol w:w="9409"/>
        <w:gridCol w:w="10"/>
      </w:tblGrid>
      <w:tr w:rsidR="006B0FEF" w:rsidTr="006B0FEF">
        <w:tc>
          <w:tcPr>
            <w:tcW w:w="941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B0FEF" w:rsidRDefault="006B0FEF">
            <w:pPr>
              <w:jc w:val="both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Отметка о размещении сведений в едином реестре контрольных (надзорных) мероприятий, QR-код </w:t>
            </w:r>
            <w:hyperlink r:id="rId9" w:anchor="Par512" w:history="1">
              <w:r>
                <w:rPr>
                  <w:rStyle w:val="a3"/>
                  <w:szCs w:val="28"/>
                </w:rPr>
                <w:t>*</w:t>
              </w:r>
            </w:hyperlink>
          </w:p>
        </w:tc>
      </w:tr>
      <w:tr w:rsidR="006B0FEF" w:rsidTr="006B0FEF">
        <w:trPr>
          <w:gridAfter w:val="1"/>
          <w:wAfter w:w="10" w:type="dxa"/>
        </w:trPr>
        <w:tc>
          <w:tcPr>
            <w:tcW w:w="9409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B0FEF" w:rsidRDefault="006B0FEF">
            <w:pPr>
              <w:tabs>
                <w:tab w:val="left" w:pos="4270"/>
              </w:tabs>
              <w:jc w:val="both"/>
            </w:pPr>
            <w:r>
              <w:rPr>
                <w:color w:val="000000"/>
                <w:szCs w:val="28"/>
              </w:rPr>
              <w:t> </w:t>
            </w:r>
            <w:r>
              <w:rPr>
                <w:color w:val="000000"/>
                <w:szCs w:val="28"/>
              </w:rPr>
              <w:tab/>
            </w:r>
          </w:p>
          <w:p w:rsidR="006B0FEF" w:rsidRDefault="006B0FEF">
            <w:pPr>
              <w:tabs>
                <w:tab w:val="left" w:pos="4270"/>
              </w:tabs>
              <w:jc w:val="both"/>
              <w:rPr>
                <w:color w:val="000000"/>
                <w:szCs w:val="28"/>
              </w:rPr>
            </w:pPr>
          </w:p>
        </w:tc>
      </w:tr>
      <w:tr w:rsidR="006B0FEF" w:rsidTr="006B0FEF">
        <w:trPr>
          <w:gridAfter w:val="1"/>
          <w:wAfter w:w="10" w:type="dxa"/>
        </w:trPr>
        <w:tc>
          <w:tcPr>
            <w:tcW w:w="9409" w:type="dxa"/>
            <w:tcBorders>
              <w:top w:val="single" w:sz="6" w:space="0" w:color="000001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B0FEF" w:rsidRDefault="006B0FEF">
            <w:pPr>
              <w:jc w:val="center"/>
            </w:pPr>
            <w:r>
              <w:rPr>
                <w:iCs/>
                <w:color w:val="000000"/>
                <w:sz w:val="20"/>
              </w:rPr>
              <w:t>(указывается наименование контрольного органа)</w:t>
            </w:r>
          </w:p>
        </w:tc>
      </w:tr>
      <w:tr w:rsidR="006B0FEF" w:rsidTr="006B0FEF">
        <w:trPr>
          <w:gridAfter w:val="1"/>
          <w:wAfter w:w="10" w:type="dxa"/>
        </w:trPr>
        <w:tc>
          <w:tcPr>
            <w:tcW w:w="9409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B0FEF" w:rsidRDefault="006B0FEF">
            <w:pPr>
              <w:jc w:val="both"/>
            </w:pPr>
            <w:r>
              <w:rPr>
                <w:color w:val="000000"/>
                <w:szCs w:val="28"/>
              </w:rPr>
              <w:t> </w:t>
            </w:r>
          </w:p>
        </w:tc>
      </w:tr>
      <w:tr w:rsidR="006B0FEF" w:rsidTr="006B0FEF">
        <w:trPr>
          <w:gridAfter w:val="1"/>
          <w:wAfter w:w="10" w:type="dxa"/>
        </w:trPr>
        <w:tc>
          <w:tcPr>
            <w:tcW w:w="9409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B0FEF" w:rsidRDefault="006B0FEF">
            <w:pPr>
              <w:jc w:val="center"/>
            </w:pPr>
            <w:r>
              <w:rPr>
                <w:color w:val="000000"/>
                <w:szCs w:val="28"/>
              </w:rPr>
              <w:t xml:space="preserve">от «___» ___________ 20__ г., </w:t>
            </w:r>
          </w:p>
          <w:p w:rsidR="006B0FEF" w:rsidRDefault="006B0FEF">
            <w:pPr>
              <w:jc w:val="center"/>
            </w:pPr>
            <w:r>
              <w:rPr>
                <w:iCs/>
                <w:color w:val="000000"/>
                <w:sz w:val="20"/>
              </w:rPr>
              <w:t>(дата составления протокола)</w:t>
            </w:r>
          </w:p>
        </w:tc>
      </w:tr>
      <w:tr w:rsidR="006B0FEF" w:rsidTr="006B0FEF">
        <w:trPr>
          <w:gridAfter w:val="1"/>
          <w:wAfter w:w="10" w:type="dxa"/>
        </w:trPr>
        <w:tc>
          <w:tcPr>
            <w:tcW w:w="9409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B0FEF" w:rsidRDefault="006B0FEF">
            <w:pPr>
              <w:jc w:val="both"/>
            </w:pPr>
            <w:r>
              <w:rPr>
                <w:color w:val="000000"/>
                <w:szCs w:val="28"/>
              </w:rPr>
              <w:t> </w:t>
            </w:r>
          </w:p>
        </w:tc>
      </w:tr>
      <w:tr w:rsidR="006B0FEF" w:rsidTr="006B0FEF">
        <w:trPr>
          <w:gridAfter w:val="1"/>
          <w:wAfter w:w="10" w:type="dxa"/>
        </w:trPr>
        <w:tc>
          <w:tcPr>
            <w:tcW w:w="9409" w:type="dxa"/>
            <w:tcBorders>
              <w:top w:val="single" w:sz="6" w:space="0" w:color="000001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B0FEF" w:rsidRDefault="006B0FEF">
            <w:pPr>
              <w:jc w:val="center"/>
            </w:pPr>
            <w:r>
              <w:rPr>
                <w:iCs/>
                <w:color w:val="000000"/>
                <w:sz w:val="20"/>
              </w:rPr>
              <w:t>(место составления протокола)</w:t>
            </w:r>
          </w:p>
        </w:tc>
      </w:tr>
      <w:tr w:rsidR="006B0FEF" w:rsidTr="006B0FEF">
        <w:trPr>
          <w:gridAfter w:val="1"/>
          <w:wAfter w:w="10" w:type="dxa"/>
        </w:trPr>
        <w:tc>
          <w:tcPr>
            <w:tcW w:w="9409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B0FEF" w:rsidRDefault="006B0FEF">
            <w:pPr>
              <w:jc w:val="both"/>
            </w:pPr>
            <w:r>
              <w:rPr>
                <w:color w:val="000000"/>
                <w:szCs w:val="28"/>
              </w:rPr>
              <w:t> </w:t>
            </w:r>
          </w:p>
        </w:tc>
      </w:tr>
      <w:tr w:rsidR="006B0FEF" w:rsidTr="006B0FEF">
        <w:trPr>
          <w:gridAfter w:val="1"/>
          <w:wAfter w:w="10" w:type="dxa"/>
        </w:trPr>
        <w:tc>
          <w:tcPr>
            <w:tcW w:w="9409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B0FEF" w:rsidRDefault="006B0FEF">
            <w:pPr>
              <w:pStyle w:val="HTMLPreformatted"/>
              <w:shd w:val="clear" w:color="auto" w:fill="FFFFFF"/>
              <w:tabs>
                <w:tab w:val="left" w:pos="3330"/>
                <w:tab w:val="center" w:pos="4900"/>
              </w:tabs>
              <w:jc w:val="center"/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Протокол осмотра</w:t>
            </w:r>
          </w:p>
        </w:tc>
      </w:tr>
      <w:tr w:rsidR="006B0FEF" w:rsidTr="006B0FEF">
        <w:trPr>
          <w:gridAfter w:val="1"/>
          <w:wAfter w:w="10" w:type="dxa"/>
        </w:trPr>
        <w:tc>
          <w:tcPr>
            <w:tcW w:w="9409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B0FEF" w:rsidRDefault="006B0FEF">
            <w:pPr>
              <w:jc w:val="both"/>
            </w:pPr>
            <w:r>
              <w:rPr>
                <w:color w:val="000000"/>
                <w:szCs w:val="28"/>
              </w:rPr>
              <w:t> </w:t>
            </w:r>
          </w:p>
        </w:tc>
      </w:tr>
      <w:tr w:rsidR="006B0FEF" w:rsidTr="006B0FEF">
        <w:trPr>
          <w:gridAfter w:val="1"/>
          <w:wAfter w:w="10" w:type="dxa"/>
        </w:trPr>
        <w:tc>
          <w:tcPr>
            <w:tcW w:w="9409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B0FEF" w:rsidRDefault="006B0FEF">
            <w:pPr>
              <w:widowControl w:val="0"/>
              <w:ind w:firstLine="567"/>
              <w:jc w:val="both"/>
              <w:textAlignment w:val="baseline"/>
            </w:pPr>
            <w:r>
              <w:rPr>
                <w:color w:val="000000"/>
                <w:szCs w:val="28"/>
              </w:rPr>
              <w:t xml:space="preserve">1. </w:t>
            </w:r>
            <w:r>
              <w:rPr>
                <w:bCs/>
                <w:color w:val="000000"/>
                <w:szCs w:val="28"/>
              </w:rPr>
              <w:t>Вид муниципального контроля:</w:t>
            </w:r>
          </w:p>
          <w:p w:rsidR="006B0FEF" w:rsidRDefault="006B0FEF">
            <w:pPr>
              <w:widowControl w:val="0"/>
              <w:jc w:val="center"/>
              <w:textAlignment w:val="baseline"/>
            </w:pPr>
            <w:r>
              <w:rPr>
                <w:bCs/>
                <w:color w:val="000000"/>
                <w:szCs w:val="28"/>
              </w:rPr>
              <w:t>______________________________________________________________________</w:t>
            </w:r>
            <w:r>
              <w:rPr>
                <w:bCs/>
                <w:i/>
                <w:iCs/>
                <w:color w:val="000000"/>
              </w:rPr>
              <w:t xml:space="preserve"> </w:t>
            </w:r>
            <w:r>
              <w:rPr>
                <w:bCs/>
                <w:iCs/>
                <w:color w:val="000000"/>
                <w:sz w:val="20"/>
              </w:rPr>
              <w:t>(указывается</w:t>
            </w:r>
            <w:r>
              <w:rPr>
                <w:iCs/>
                <w:color w:val="000000"/>
                <w:sz w:val="20"/>
              </w:rPr>
              <w:t xml:space="preserve"> конкретный осуществляемый местной администрацией вид муниципального контроля, например, муниципальный земельный контроль или муниципальный контроль в сфере благоустройства)</w:t>
            </w:r>
          </w:p>
          <w:p w:rsidR="006B0FEF" w:rsidRDefault="006B0FEF">
            <w:pPr>
              <w:ind w:firstLine="694"/>
              <w:jc w:val="both"/>
              <w:rPr>
                <w:color w:val="000000"/>
                <w:szCs w:val="28"/>
              </w:rPr>
            </w:pPr>
          </w:p>
        </w:tc>
      </w:tr>
      <w:tr w:rsidR="006B0FEF" w:rsidTr="006B0FEF">
        <w:trPr>
          <w:gridAfter w:val="1"/>
          <w:wAfter w:w="10" w:type="dxa"/>
        </w:trPr>
        <w:tc>
          <w:tcPr>
            <w:tcW w:w="9409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B0FEF" w:rsidRDefault="006B0FEF">
            <w:pPr>
              <w:ind w:firstLine="567"/>
              <w:jc w:val="both"/>
            </w:pPr>
            <w:r>
              <w:rPr>
                <w:color w:val="000000"/>
                <w:szCs w:val="28"/>
              </w:rPr>
              <w:t>2. Осмотр проведен:</w:t>
            </w:r>
          </w:p>
        </w:tc>
      </w:tr>
      <w:tr w:rsidR="006B0FEF" w:rsidTr="006B0FEF">
        <w:trPr>
          <w:gridAfter w:val="1"/>
          <w:wAfter w:w="10" w:type="dxa"/>
        </w:trPr>
        <w:tc>
          <w:tcPr>
            <w:tcW w:w="9409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B0FEF" w:rsidRDefault="006B0FEF">
            <w:pPr>
              <w:ind w:left="694"/>
              <w:jc w:val="both"/>
            </w:pPr>
            <w:r>
              <w:rPr>
                <w:color w:val="000000"/>
                <w:szCs w:val="28"/>
              </w:rPr>
              <w:t>1) ...</w:t>
            </w:r>
          </w:p>
          <w:p w:rsidR="006B0FEF" w:rsidRDefault="006B0FEF">
            <w:pPr>
              <w:ind w:left="694"/>
              <w:jc w:val="both"/>
            </w:pPr>
            <w:r>
              <w:rPr>
                <w:color w:val="000000"/>
                <w:szCs w:val="28"/>
              </w:rPr>
              <w:t>2) …</w:t>
            </w:r>
          </w:p>
          <w:p w:rsidR="006B0FEF" w:rsidRDefault="006B0FEF">
            <w:pPr>
              <w:ind w:left="694"/>
              <w:jc w:val="both"/>
              <w:rPr>
                <w:color w:val="000000"/>
                <w:szCs w:val="28"/>
              </w:rPr>
            </w:pPr>
          </w:p>
        </w:tc>
      </w:tr>
      <w:tr w:rsidR="006B0FEF" w:rsidTr="006B0FEF">
        <w:trPr>
          <w:gridAfter w:val="1"/>
          <w:wAfter w:w="10" w:type="dxa"/>
        </w:trPr>
        <w:tc>
          <w:tcPr>
            <w:tcW w:w="9409" w:type="dxa"/>
            <w:tcBorders>
              <w:top w:val="single" w:sz="6" w:space="0" w:color="000001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B0FEF" w:rsidRDefault="006B0FEF">
            <w:pPr>
              <w:jc w:val="center"/>
            </w:pPr>
            <w:r>
              <w:rPr>
                <w:iCs/>
                <w:color w:val="000000"/>
                <w:sz w:val="20"/>
              </w:rPr>
              <w:t>(указываются фамилии, имена, отчества (при наличии), должности должностного лица (должностных лиц, в том числе руководителя группы должностных лиц), уполномоченного (уполномоченных) на проведение контрольного мероприятия и которое провело осмотр)</w:t>
            </w:r>
          </w:p>
        </w:tc>
      </w:tr>
      <w:tr w:rsidR="006B0FEF" w:rsidTr="006B0FEF">
        <w:trPr>
          <w:gridAfter w:val="1"/>
          <w:wAfter w:w="10" w:type="dxa"/>
        </w:trPr>
        <w:tc>
          <w:tcPr>
            <w:tcW w:w="9409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B0FEF" w:rsidRDefault="006B0FEF">
            <w:pPr>
              <w:snapToGrid w:val="0"/>
              <w:jc w:val="both"/>
              <w:rPr>
                <w:color w:val="000000"/>
                <w:szCs w:val="28"/>
              </w:rPr>
            </w:pPr>
          </w:p>
        </w:tc>
      </w:tr>
      <w:tr w:rsidR="006B0FEF" w:rsidTr="006B0FEF">
        <w:trPr>
          <w:gridAfter w:val="1"/>
          <w:wAfter w:w="10" w:type="dxa"/>
        </w:trPr>
        <w:tc>
          <w:tcPr>
            <w:tcW w:w="9409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B0FEF" w:rsidRDefault="006B0FEF">
            <w:pPr>
              <w:ind w:firstLine="567"/>
              <w:jc w:val="both"/>
            </w:pPr>
            <w:r>
              <w:rPr>
                <w:color w:val="000000"/>
                <w:szCs w:val="28"/>
              </w:rPr>
              <w:t>3. Осмотр проведен в отношении:</w:t>
            </w:r>
          </w:p>
          <w:p w:rsidR="006B0FEF" w:rsidRDefault="006B0FEF">
            <w:pPr>
              <w:ind w:firstLine="694"/>
              <w:jc w:val="both"/>
            </w:pPr>
            <w:r>
              <w:rPr>
                <w:color w:val="000000"/>
                <w:szCs w:val="28"/>
              </w:rPr>
              <w:t>1) …</w:t>
            </w:r>
          </w:p>
          <w:p w:rsidR="006B0FEF" w:rsidRDefault="006B0FEF">
            <w:pPr>
              <w:ind w:firstLine="694"/>
              <w:jc w:val="both"/>
            </w:pPr>
            <w:r>
              <w:rPr>
                <w:color w:val="000000"/>
                <w:szCs w:val="28"/>
              </w:rPr>
              <w:t>2) …</w:t>
            </w:r>
          </w:p>
          <w:p w:rsidR="006B0FEF" w:rsidRDefault="006B0FEF">
            <w:pPr>
              <w:ind w:firstLine="694"/>
              <w:jc w:val="both"/>
              <w:rPr>
                <w:color w:val="000000"/>
                <w:szCs w:val="28"/>
              </w:rPr>
            </w:pPr>
          </w:p>
        </w:tc>
      </w:tr>
      <w:tr w:rsidR="006B0FEF" w:rsidTr="006B0FEF">
        <w:trPr>
          <w:gridAfter w:val="1"/>
          <w:wAfter w:w="10" w:type="dxa"/>
        </w:trPr>
        <w:tc>
          <w:tcPr>
            <w:tcW w:w="9409" w:type="dxa"/>
            <w:tcBorders>
              <w:top w:val="single" w:sz="6" w:space="0" w:color="000001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B0FEF" w:rsidRDefault="006B0FEF">
            <w:pPr>
              <w:jc w:val="center"/>
            </w:pPr>
            <w:r>
              <w:rPr>
                <w:iCs/>
                <w:color w:val="000000"/>
                <w:sz w:val="20"/>
              </w:rPr>
              <w:t>(указываются исчерпывающий перечень и точное количество осмотренных объектов: территорий (земельных участков), помещений, транспортных средств, иных предметов с указанием идентифицирующих их признаков (кадастровые номера, регистрационные, инвентаризационные (если известны) номера, адреса места нахождения); идентифицирующие признаки указываются те, которые имеют значение для осмотра с учетом целей этого контрольного действия)</w:t>
            </w:r>
          </w:p>
        </w:tc>
      </w:tr>
      <w:tr w:rsidR="006B0FEF" w:rsidTr="006B0FEF">
        <w:trPr>
          <w:gridAfter w:val="1"/>
          <w:wAfter w:w="10" w:type="dxa"/>
        </w:trPr>
        <w:tc>
          <w:tcPr>
            <w:tcW w:w="9409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B0FEF" w:rsidRDefault="006B0FEF">
            <w:pPr>
              <w:snapToGrid w:val="0"/>
              <w:jc w:val="both"/>
              <w:rPr>
                <w:color w:val="000000"/>
                <w:szCs w:val="28"/>
              </w:rPr>
            </w:pPr>
          </w:p>
        </w:tc>
      </w:tr>
      <w:tr w:rsidR="006B0FEF" w:rsidTr="006B0FEF">
        <w:trPr>
          <w:gridAfter w:val="1"/>
          <w:wAfter w:w="10" w:type="dxa"/>
        </w:trPr>
        <w:tc>
          <w:tcPr>
            <w:tcW w:w="9409" w:type="dxa"/>
            <w:tcBorders>
              <w:top w:val="nil"/>
              <w:left w:val="nil"/>
              <w:bottom w:val="single" w:sz="6" w:space="0" w:color="000001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B0FEF" w:rsidRDefault="006B0FEF">
            <w:pPr>
              <w:ind w:firstLine="567"/>
              <w:jc w:val="both"/>
            </w:pPr>
            <w:r>
              <w:rPr>
                <w:color w:val="000000"/>
                <w:szCs w:val="28"/>
              </w:rPr>
              <w:t>4. Контролируемые лица:</w:t>
            </w:r>
          </w:p>
          <w:p w:rsidR="006B0FEF" w:rsidRDefault="006B0FEF">
            <w:pPr>
              <w:ind w:firstLine="694"/>
              <w:jc w:val="both"/>
              <w:rPr>
                <w:color w:val="000000"/>
                <w:szCs w:val="28"/>
              </w:rPr>
            </w:pPr>
          </w:p>
        </w:tc>
      </w:tr>
      <w:tr w:rsidR="006B0FEF" w:rsidTr="006B0FEF">
        <w:trPr>
          <w:gridAfter w:val="1"/>
          <w:wAfter w:w="10" w:type="dxa"/>
        </w:trPr>
        <w:tc>
          <w:tcPr>
            <w:tcW w:w="9409" w:type="dxa"/>
            <w:tcBorders>
              <w:top w:val="single" w:sz="6" w:space="0" w:color="000001"/>
              <w:left w:val="nil"/>
              <w:bottom w:val="single" w:sz="6" w:space="0" w:color="000001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B0FEF" w:rsidRDefault="006B0FEF">
            <w:pPr>
              <w:jc w:val="center"/>
            </w:pPr>
            <w:r>
              <w:rPr>
                <w:iCs/>
                <w:color w:val="000000"/>
                <w:sz w:val="20"/>
              </w:rPr>
              <w:t>(указываются фамилия, имя, отчество (при наличии) гражданина или наименование организации, их индивидуальные номера налогоплательщика, адрес организации (ее филиалов, представительств, обособленных структурных подразделений), ответственных за соответствие обязательным требованиям объекта контроля, в отношении которого проведено контрольное действие)</w:t>
            </w:r>
          </w:p>
        </w:tc>
      </w:tr>
    </w:tbl>
    <w:p w:rsidR="006B0FEF" w:rsidRDefault="006B0FEF" w:rsidP="006B0FEF">
      <w:pPr>
        <w:widowControl w:val="0"/>
        <w:tabs>
          <w:tab w:val="left" w:pos="1170"/>
        </w:tabs>
        <w:jc w:val="both"/>
        <w:textAlignment w:val="baseline"/>
        <w:rPr>
          <w:szCs w:val="28"/>
        </w:rPr>
      </w:pPr>
    </w:p>
    <w:tbl>
      <w:tblPr>
        <w:tblW w:w="0" w:type="auto"/>
        <w:tblInd w:w="15" w:type="dxa"/>
        <w:tblLayout w:type="fixed"/>
        <w:tblLook w:val="04A0" w:firstRow="1" w:lastRow="0" w:firstColumn="1" w:lastColumn="0" w:noHBand="0" w:noVBand="1"/>
      </w:tblPr>
      <w:tblGrid>
        <w:gridCol w:w="2880"/>
        <w:gridCol w:w="2664"/>
        <w:gridCol w:w="931"/>
        <w:gridCol w:w="2882"/>
      </w:tblGrid>
      <w:tr w:rsidR="006B0FEF" w:rsidTr="006B0FEF">
        <w:tc>
          <w:tcPr>
            <w:tcW w:w="2880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B0FEF" w:rsidRDefault="006B0FEF">
            <w:r>
              <w:rPr>
                <w:color w:val="000000"/>
                <w:szCs w:val="28"/>
              </w:rPr>
              <w:t xml:space="preserve">                                                                   </w:t>
            </w:r>
          </w:p>
        </w:tc>
        <w:tc>
          <w:tcPr>
            <w:tcW w:w="266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B0FEF" w:rsidRDefault="006B0FEF">
            <w:pPr>
              <w:snapToGrid w:val="0"/>
            </w:pPr>
          </w:p>
        </w:tc>
        <w:tc>
          <w:tcPr>
            <w:tcW w:w="93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B0FEF" w:rsidRDefault="006B0FEF">
            <w:pPr>
              <w:snapToGrid w:val="0"/>
            </w:pPr>
          </w:p>
        </w:tc>
        <w:tc>
          <w:tcPr>
            <w:tcW w:w="288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B0FEF" w:rsidRDefault="006B0FEF">
            <w:pPr>
              <w:snapToGrid w:val="0"/>
            </w:pPr>
          </w:p>
        </w:tc>
      </w:tr>
      <w:tr w:rsidR="006B0FEF" w:rsidTr="006B0FEF">
        <w:tc>
          <w:tcPr>
            <w:tcW w:w="5544" w:type="dxa"/>
            <w:gridSpan w:val="2"/>
            <w:tcBorders>
              <w:top w:val="single" w:sz="6" w:space="0" w:color="000001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B0FEF" w:rsidRDefault="006B0FEF">
            <w:pPr>
              <w:jc w:val="center"/>
            </w:pPr>
            <w:r>
              <w:rPr>
                <w:iCs/>
                <w:color w:val="000000"/>
                <w:sz w:val="20"/>
              </w:rPr>
              <w:lastRenderedPageBreak/>
              <w:t xml:space="preserve">   (должность, фамилия, инициалы специалиста (руководителя группы специалистов), уполномоченного осуществлять контрольное мероприятие)</w:t>
            </w:r>
          </w:p>
        </w:tc>
        <w:tc>
          <w:tcPr>
            <w:tcW w:w="931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B0FEF" w:rsidRDefault="006B0FEF">
            <w:r>
              <w:rPr>
                <w:color w:val="000000"/>
                <w:szCs w:val="28"/>
              </w:rPr>
              <w:t> </w:t>
            </w:r>
          </w:p>
        </w:tc>
        <w:tc>
          <w:tcPr>
            <w:tcW w:w="2881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B0FEF" w:rsidRDefault="006B0FEF">
            <w:r>
              <w:rPr>
                <w:color w:val="000000"/>
                <w:szCs w:val="28"/>
              </w:rPr>
              <w:t> </w:t>
            </w:r>
          </w:p>
        </w:tc>
      </w:tr>
      <w:tr w:rsidR="006B0FEF" w:rsidTr="006B0FEF">
        <w:tc>
          <w:tcPr>
            <w:tcW w:w="5544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B0FEF" w:rsidRDefault="006B0FEF">
            <w:r>
              <w:rPr>
                <w:color w:val="000000"/>
                <w:szCs w:val="28"/>
              </w:rPr>
              <w:t> </w:t>
            </w:r>
          </w:p>
        </w:tc>
        <w:tc>
          <w:tcPr>
            <w:tcW w:w="93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B0FEF" w:rsidRDefault="006B0FEF">
            <w:pPr>
              <w:snapToGrid w:val="0"/>
              <w:rPr>
                <w:color w:val="000000"/>
                <w:szCs w:val="28"/>
              </w:rPr>
            </w:pPr>
          </w:p>
        </w:tc>
        <w:tc>
          <w:tcPr>
            <w:tcW w:w="2881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B0FEF" w:rsidRDefault="006B0FEF">
            <w:r>
              <w:rPr>
                <w:color w:val="000000"/>
                <w:szCs w:val="28"/>
              </w:rPr>
              <w:t> </w:t>
            </w:r>
          </w:p>
        </w:tc>
      </w:tr>
      <w:tr w:rsidR="006B0FEF" w:rsidTr="006B0FEF">
        <w:tc>
          <w:tcPr>
            <w:tcW w:w="5544" w:type="dxa"/>
            <w:gridSpan w:val="2"/>
            <w:tcBorders>
              <w:top w:val="nil"/>
              <w:left w:val="nil"/>
              <w:bottom w:val="single" w:sz="4" w:space="0" w:color="00000A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B0FEF" w:rsidRDefault="006B0FEF">
            <w:r>
              <w:rPr>
                <w:color w:val="000000"/>
                <w:szCs w:val="28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00000A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B0FEF" w:rsidRDefault="006B0FEF"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2881" w:type="dxa"/>
            <w:tcBorders>
              <w:top w:val="single" w:sz="6" w:space="0" w:color="000001"/>
              <w:left w:val="nil"/>
              <w:bottom w:val="single" w:sz="4" w:space="0" w:color="00000A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B0FEF" w:rsidRDefault="006B0FEF">
            <w:pPr>
              <w:jc w:val="center"/>
            </w:pPr>
            <w:r>
              <w:rPr>
                <w:iCs/>
                <w:color w:val="000000"/>
                <w:sz w:val="20"/>
              </w:rPr>
              <w:t>(подпись)</w:t>
            </w:r>
          </w:p>
        </w:tc>
      </w:tr>
    </w:tbl>
    <w:p w:rsidR="006B0FEF" w:rsidRDefault="006B0FEF" w:rsidP="006B0FEF">
      <w:pPr>
        <w:widowControl w:val="0"/>
        <w:jc w:val="both"/>
        <w:textAlignment w:val="baseline"/>
      </w:pPr>
    </w:p>
    <w:tbl>
      <w:tblPr>
        <w:tblW w:w="0" w:type="auto"/>
        <w:tblInd w:w="-3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6"/>
        <w:gridCol w:w="45"/>
      </w:tblGrid>
      <w:tr w:rsidR="006B0FEF" w:rsidTr="006B0FEF">
        <w:trPr>
          <w:trHeight w:val="448"/>
        </w:trPr>
        <w:tc>
          <w:tcPr>
            <w:tcW w:w="9356" w:type="dxa"/>
            <w:hideMark/>
          </w:tcPr>
          <w:p w:rsidR="006B0FEF" w:rsidRDefault="006B0FEF">
            <w:pPr>
              <w:pStyle w:val="ConsPlusNormal"/>
              <w:jc w:val="both"/>
            </w:pPr>
            <w:r>
              <w:rPr>
                <w:rFonts w:ascii="Times New Roman" w:hAnsi="Times New Roman" w:cs="Times New Roman"/>
                <w:color w:val="000000"/>
                <w:szCs w:val="24"/>
                <w:lang w:eastAsia="en-US"/>
              </w:rPr>
              <w:t xml:space="preserve">В ходе осмотра </w:t>
            </w:r>
            <w:proofErr w:type="gramStart"/>
            <w:r>
              <w:rPr>
                <w:rFonts w:ascii="Times New Roman" w:hAnsi="Times New Roman" w:cs="Times New Roman"/>
                <w:color w:val="000000"/>
                <w:szCs w:val="24"/>
                <w:lang w:eastAsia="en-US"/>
              </w:rPr>
              <w:t>присутствовали: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_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_____________________________________</w:t>
            </w:r>
          </w:p>
          <w:p w:rsidR="006B0FEF" w:rsidRDefault="006B0FEF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lang w:eastAsia="en-US"/>
              </w:rPr>
              <w:t>(фамилия, имя, отчество (при наличии) контролируемого лица, представителя контролируемого лица, дата и номер доверенности либо иного документа, на основании которого представляются интересы) (в случае проведения осмотра в ходе контрольного мероприятия без взаимодействия с контролируемым лицом указанная графа не заполняется)</w:t>
            </w:r>
          </w:p>
        </w:tc>
        <w:tc>
          <w:tcPr>
            <w:tcW w:w="45" w:type="dxa"/>
          </w:tcPr>
          <w:p w:rsidR="006B0FEF" w:rsidRDefault="006B0FEF">
            <w:pPr>
              <w:snapToGrid w:val="0"/>
              <w:rPr>
                <w:color w:val="000000"/>
                <w:szCs w:val="28"/>
              </w:rPr>
            </w:pPr>
          </w:p>
        </w:tc>
      </w:tr>
      <w:tr w:rsidR="006B0FEF" w:rsidTr="006B0FEF">
        <w:trPr>
          <w:trHeight w:val="434"/>
        </w:trPr>
        <w:tc>
          <w:tcPr>
            <w:tcW w:w="9356" w:type="dxa"/>
            <w:hideMark/>
          </w:tcPr>
          <w:p w:rsidR="006B0FEF" w:rsidRDefault="006B0FEF">
            <w:pPr>
              <w:widowControl w:val="0"/>
            </w:pPr>
            <w:r>
              <w:rPr>
                <w:color w:val="000000"/>
                <w:szCs w:val="28"/>
              </w:rPr>
              <w:t xml:space="preserve">В ходе осмотра </w:t>
            </w:r>
            <w:r>
              <w:rPr>
                <w:color w:val="000000"/>
                <w:szCs w:val="28"/>
                <w:u w:val="single"/>
              </w:rPr>
              <w:t>применялась / не применялась</w:t>
            </w:r>
            <w:r>
              <w:rPr>
                <w:color w:val="000000"/>
                <w:szCs w:val="28"/>
              </w:rPr>
              <w:t xml:space="preserve"> видеозапись</w:t>
            </w:r>
          </w:p>
          <w:p w:rsidR="006B0FEF" w:rsidRDefault="006B0FEF">
            <w:pPr>
              <w:widowControl w:val="0"/>
              <w:jc w:val="center"/>
            </w:pPr>
            <w:r>
              <w:rPr>
                <w:color w:val="000000"/>
                <w:sz w:val="20"/>
              </w:rPr>
              <w:t>(отметить необходимый вариант) (в случае отсутствия контролируемого лица применение видеозаписи осмотра является обязательным)</w:t>
            </w:r>
          </w:p>
        </w:tc>
        <w:tc>
          <w:tcPr>
            <w:tcW w:w="45" w:type="dxa"/>
          </w:tcPr>
          <w:p w:rsidR="006B0FEF" w:rsidRDefault="006B0FEF">
            <w:pPr>
              <w:snapToGrid w:val="0"/>
              <w:rPr>
                <w:color w:val="000000"/>
                <w:szCs w:val="28"/>
              </w:rPr>
            </w:pPr>
          </w:p>
        </w:tc>
      </w:tr>
      <w:tr w:rsidR="006B0FEF" w:rsidTr="006B0FEF">
        <w:tc>
          <w:tcPr>
            <w:tcW w:w="9356" w:type="dxa"/>
            <w:hideMark/>
          </w:tcPr>
          <w:p w:rsidR="006B0FEF" w:rsidRDefault="006B0FEF">
            <w:pPr>
              <w:widowControl w:val="0"/>
            </w:pPr>
            <w:r>
              <w:rPr>
                <w:color w:val="000000"/>
                <w:szCs w:val="28"/>
              </w:rPr>
              <w:t xml:space="preserve">С протоколом осмотра </w:t>
            </w:r>
            <w:proofErr w:type="gramStart"/>
            <w:r>
              <w:rPr>
                <w:color w:val="000000"/>
                <w:szCs w:val="28"/>
              </w:rPr>
              <w:t>ознакомлен:_</w:t>
            </w:r>
            <w:proofErr w:type="gramEnd"/>
            <w:r>
              <w:rPr>
                <w:color w:val="000000"/>
                <w:szCs w:val="28"/>
              </w:rPr>
              <w:t>__________________________________</w:t>
            </w:r>
          </w:p>
          <w:p w:rsidR="006B0FEF" w:rsidRDefault="006B0FEF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lang w:eastAsia="en-US"/>
              </w:rPr>
              <w:t>(фамилия, имя, отчество (при наличии) контролируемого лица, представителя контролируемого лица) (в случае проведения осмотра в ходе контрольного мероприятия без взаимодействия с контролируемым лицом указанная графа не заполняется)</w:t>
            </w:r>
          </w:p>
        </w:tc>
        <w:tc>
          <w:tcPr>
            <w:tcW w:w="45" w:type="dxa"/>
          </w:tcPr>
          <w:p w:rsidR="006B0FEF" w:rsidRDefault="006B0FEF">
            <w:pPr>
              <w:snapToGrid w:val="0"/>
              <w:rPr>
                <w:color w:val="000000"/>
              </w:rPr>
            </w:pPr>
          </w:p>
        </w:tc>
      </w:tr>
      <w:tr w:rsidR="006B0FEF" w:rsidTr="006B0FEF">
        <w:tc>
          <w:tcPr>
            <w:tcW w:w="9401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B0FEF" w:rsidRDefault="006B0FEF">
            <w:pPr>
              <w:widowControl w:val="0"/>
            </w:pPr>
            <w:r>
              <w:rPr>
                <w:color w:val="000000"/>
              </w:rPr>
              <w:t>Отметка о направлении протокола осмотра в электронном виде (адрес электронной почты), в том числе через личный кабинет на специализированном электронном портале</w:t>
            </w:r>
            <w:r>
              <w:rPr>
                <w:color w:val="000000"/>
                <w:vertAlign w:val="superscript"/>
              </w:rPr>
              <w:t>*</w:t>
            </w:r>
          </w:p>
        </w:tc>
      </w:tr>
    </w:tbl>
    <w:p w:rsidR="006B0FEF" w:rsidRDefault="006B0FEF" w:rsidP="006B0F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:rsidR="006B0FEF" w:rsidRDefault="006B0FEF" w:rsidP="006B0F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>
        <w:rPr>
          <w:color w:val="000000"/>
          <w:sz w:val="21"/>
          <w:szCs w:val="21"/>
        </w:rPr>
        <w:t>──────────────────────────────</w:t>
      </w:r>
    </w:p>
    <w:p w:rsidR="006B0FEF" w:rsidRDefault="006B0FEF" w:rsidP="006B0FEF">
      <w:pPr>
        <w:widowControl w:val="0"/>
        <w:ind w:left="5610"/>
        <w:jc w:val="right"/>
        <w:textAlignment w:val="baseline"/>
      </w:pPr>
      <w:r>
        <w:rPr>
          <w:color w:val="000000"/>
          <w:sz w:val="20"/>
        </w:rPr>
        <w:t>* Отметка размещается после реализации указанных действий</w:t>
      </w:r>
    </w:p>
    <w:p w:rsidR="006B0FEF" w:rsidRDefault="006B0FEF" w:rsidP="006B0FEF">
      <w:pPr>
        <w:widowControl w:val="0"/>
        <w:ind w:left="5610"/>
        <w:jc w:val="right"/>
        <w:textAlignment w:val="baseline"/>
      </w:pPr>
    </w:p>
    <w:p w:rsidR="006B0FEF" w:rsidRDefault="006B0FEF" w:rsidP="006B0FEF">
      <w:pPr>
        <w:widowControl w:val="0"/>
        <w:ind w:left="5610"/>
        <w:jc w:val="right"/>
        <w:textAlignment w:val="baseline"/>
      </w:pPr>
    </w:p>
    <w:p w:rsidR="006B0FEF" w:rsidRDefault="006B0FEF" w:rsidP="006B0FEF">
      <w:pPr>
        <w:widowControl w:val="0"/>
        <w:ind w:left="5610"/>
        <w:jc w:val="right"/>
        <w:textAlignment w:val="baseline"/>
      </w:pPr>
    </w:p>
    <w:p w:rsidR="006B0FEF" w:rsidRDefault="006B0FEF" w:rsidP="006B0FEF">
      <w:pPr>
        <w:widowControl w:val="0"/>
        <w:ind w:left="5610"/>
        <w:jc w:val="right"/>
        <w:textAlignment w:val="baseline"/>
      </w:pPr>
    </w:p>
    <w:p w:rsidR="006B0FEF" w:rsidRDefault="006B0FEF" w:rsidP="006B0FEF">
      <w:pPr>
        <w:widowControl w:val="0"/>
        <w:ind w:left="5610"/>
        <w:jc w:val="right"/>
        <w:textAlignment w:val="baseline"/>
      </w:pPr>
    </w:p>
    <w:p w:rsidR="006B0FEF" w:rsidRDefault="006B0FEF" w:rsidP="006B0FEF">
      <w:pPr>
        <w:widowControl w:val="0"/>
        <w:ind w:left="5610"/>
        <w:jc w:val="right"/>
        <w:textAlignment w:val="baseline"/>
      </w:pPr>
    </w:p>
    <w:p w:rsidR="006B0FEF" w:rsidRDefault="006B0FEF" w:rsidP="006B0FEF">
      <w:pPr>
        <w:widowControl w:val="0"/>
        <w:ind w:left="5610"/>
        <w:jc w:val="right"/>
        <w:textAlignment w:val="baseline"/>
      </w:pPr>
    </w:p>
    <w:p w:rsidR="006B0FEF" w:rsidRDefault="006B0FEF" w:rsidP="006B0FEF">
      <w:pPr>
        <w:widowControl w:val="0"/>
        <w:ind w:left="5610"/>
        <w:jc w:val="right"/>
        <w:textAlignment w:val="baseline"/>
      </w:pPr>
    </w:p>
    <w:p w:rsidR="006B0FEF" w:rsidRDefault="006B0FEF" w:rsidP="006B0FEF">
      <w:pPr>
        <w:widowControl w:val="0"/>
        <w:ind w:left="5610"/>
        <w:jc w:val="right"/>
        <w:textAlignment w:val="baseline"/>
      </w:pPr>
    </w:p>
    <w:p w:rsidR="006B0FEF" w:rsidRDefault="006B0FEF" w:rsidP="006B0FEF">
      <w:pPr>
        <w:widowControl w:val="0"/>
        <w:ind w:left="5610"/>
        <w:jc w:val="right"/>
        <w:textAlignment w:val="baseline"/>
      </w:pPr>
    </w:p>
    <w:p w:rsidR="006B0FEF" w:rsidRDefault="006B0FEF" w:rsidP="006B0FEF">
      <w:pPr>
        <w:widowControl w:val="0"/>
        <w:ind w:left="5610"/>
        <w:jc w:val="right"/>
        <w:textAlignment w:val="baseline"/>
      </w:pPr>
    </w:p>
    <w:p w:rsidR="006B0FEF" w:rsidRDefault="006B0FEF" w:rsidP="006B0FEF">
      <w:pPr>
        <w:widowControl w:val="0"/>
        <w:ind w:left="5610"/>
        <w:jc w:val="right"/>
        <w:textAlignment w:val="baseline"/>
      </w:pPr>
    </w:p>
    <w:p w:rsidR="006B0FEF" w:rsidRDefault="006B0FEF" w:rsidP="006B0FEF">
      <w:pPr>
        <w:widowControl w:val="0"/>
        <w:ind w:left="5610"/>
        <w:jc w:val="right"/>
        <w:textAlignment w:val="baseline"/>
      </w:pPr>
    </w:p>
    <w:p w:rsidR="006B0FEF" w:rsidRDefault="006B0FEF" w:rsidP="006B0FEF">
      <w:pPr>
        <w:widowControl w:val="0"/>
        <w:ind w:left="5610"/>
        <w:jc w:val="right"/>
        <w:textAlignment w:val="baseline"/>
      </w:pPr>
    </w:p>
    <w:p w:rsidR="006B0FEF" w:rsidRDefault="006B0FEF" w:rsidP="006B0FEF">
      <w:pPr>
        <w:widowControl w:val="0"/>
        <w:ind w:left="5610"/>
        <w:jc w:val="right"/>
        <w:textAlignment w:val="baseline"/>
      </w:pPr>
    </w:p>
    <w:p w:rsidR="006B0FEF" w:rsidRDefault="006B0FEF" w:rsidP="006B0FEF">
      <w:pPr>
        <w:widowControl w:val="0"/>
        <w:ind w:left="5610"/>
        <w:jc w:val="right"/>
        <w:textAlignment w:val="baseline"/>
      </w:pPr>
    </w:p>
    <w:p w:rsidR="006B0FEF" w:rsidRDefault="006B0FEF" w:rsidP="006B0FEF">
      <w:pPr>
        <w:widowControl w:val="0"/>
        <w:ind w:left="5610"/>
        <w:jc w:val="right"/>
        <w:textAlignment w:val="baseline"/>
      </w:pPr>
    </w:p>
    <w:p w:rsidR="006B0FEF" w:rsidRDefault="006B0FEF" w:rsidP="006B0FEF">
      <w:pPr>
        <w:widowControl w:val="0"/>
        <w:ind w:left="5610"/>
        <w:jc w:val="right"/>
        <w:textAlignment w:val="baseline"/>
      </w:pPr>
    </w:p>
    <w:p w:rsidR="006B0FEF" w:rsidRDefault="006B0FEF" w:rsidP="006B0FEF">
      <w:pPr>
        <w:widowControl w:val="0"/>
        <w:ind w:left="5610"/>
        <w:jc w:val="right"/>
        <w:textAlignment w:val="baseline"/>
      </w:pPr>
    </w:p>
    <w:p w:rsidR="006B0FEF" w:rsidRDefault="006B0FEF" w:rsidP="006B0FEF">
      <w:pPr>
        <w:widowControl w:val="0"/>
        <w:ind w:left="5610"/>
        <w:jc w:val="right"/>
        <w:textAlignment w:val="baseline"/>
      </w:pPr>
    </w:p>
    <w:p w:rsidR="006B0FEF" w:rsidRDefault="006B0FEF" w:rsidP="006B0FEF">
      <w:pPr>
        <w:widowControl w:val="0"/>
        <w:ind w:left="5610"/>
        <w:jc w:val="right"/>
        <w:textAlignment w:val="baseline"/>
      </w:pPr>
    </w:p>
    <w:p w:rsidR="006B0FEF" w:rsidRDefault="006B0FEF" w:rsidP="006B0FEF">
      <w:pPr>
        <w:widowControl w:val="0"/>
        <w:ind w:left="5610"/>
        <w:jc w:val="right"/>
        <w:textAlignment w:val="baseline"/>
      </w:pPr>
    </w:p>
    <w:p w:rsidR="006B0FEF" w:rsidRDefault="006B0FEF" w:rsidP="006B0FEF">
      <w:pPr>
        <w:widowControl w:val="0"/>
        <w:ind w:left="5610"/>
        <w:jc w:val="right"/>
        <w:textAlignment w:val="baseline"/>
      </w:pPr>
    </w:p>
    <w:p w:rsidR="006B0FEF" w:rsidRDefault="006B0FEF" w:rsidP="006B0FEF">
      <w:pPr>
        <w:widowControl w:val="0"/>
        <w:ind w:left="5610"/>
        <w:jc w:val="right"/>
        <w:textAlignment w:val="baseline"/>
      </w:pPr>
    </w:p>
    <w:p w:rsidR="006B0FEF" w:rsidRDefault="006B0FEF" w:rsidP="006B0FEF">
      <w:pPr>
        <w:widowControl w:val="0"/>
        <w:ind w:left="5610"/>
        <w:jc w:val="right"/>
        <w:textAlignment w:val="baseline"/>
      </w:pPr>
    </w:p>
    <w:p w:rsidR="006B0FEF" w:rsidRDefault="006B0FEF" w:rsidP="006B0FEF">
      <w:pPr>
        <w:widowControl w:val="0"/>
        <w:ind w:left="5610"/>
        <w:jc w:val="right"/>
        <w:textAlignment w:val="baseline"/>
      </w:pPr>
    </w:p>
    <w:p w:rsidR="006B0FEF" w:rsidRDefault="006B0FEF" w:rsidP="006B0FEF">
      <w:pPr>
        <w:widowControl w:val="0"/>
        <w:ind w:left="5610"/>
        <w:jc w:val="right"/>
        <w:textAlignment w:val="baseline"/>
      </w:pPr>
    </w:p>
    <w:p w:rsidR="006B0FEF" w:rsidRDefault="006B0FEF" w:rsidP="006B0FEF">
      <w:pPr>
        <w:widowControl w:val="0"/>
        <w:ind w:left="5610"/>
        <w:jc w:val="right"/>
        <w:textAlignment w:val="baseline"/>
      </w:pPr>
    </w:p>
    <w:p w:rsidR="006B0FEF" w:rsidRDefault="006B0FEF" w:rsidP="006B0FEF">
      <w:pPr>
        <w:widowControl w:val="0"/>
        <w:ind w:left="5610"/>
        <w:jc w:val="right"/>
        <w:textAlignment w:val="baseline"/>
      </w:pPr>
    </w:p>
    <w:p w:rsidR="006B0FEF" w:rsidRDefault="006B0FEF" w:rsidP="006B0FEF">
      <w:pPr>
        <w:widowControl w:val="0"/>
        <w:ind w:left="5610"/>
        <w:jc w:val="right"/>
        <w:textAlignment w:val="baseline"/>
      </w:pPr>
    </w:p>
    <w:p w:rsidR="006B0FEF" w:rsidRDefault="006B0FEF" w:rsidP="006B0FEF">
      <w:pPr>
        <w:widowControl w:val="0"/>
        <w:ind w:left="5610"/>
        <w:jc w:val="right"/>
        <w:textAlignment w:val="baseline"/>
      </w:pPr>
      <w:r>
        <w:lastRenderedPageBreak/>
        <w:t>Приложение № 4</w:t>
      </w:r>
    </w:p>
    <w:p w:rsidR="006B0FEF" w:rsidRDefault="006B0FEF" w:rsidP="006B0FEF">
      <w:pPr>
        <w:pStyle w:val="HeadDoc"/>
        <w:ind w:left="5610"/>
        <w:jc w:val="right"/>
        <w:rPr>
          <w:sz w:val="24"/>
          <w:szCs w:val="24"/>
        </w:rPr>
      </w:pPr>
      <w:r>
        <w:rPr>
          <w:sz w:val="24"/>
          <w:szCs w:val="24"/>
        </w:rPr>
        <w:t>к постановлению администрации муниципального образования «Успенский сельсовет»</w:t>
      </w:r>
    </w:p>
    <w:p w:rsidR="006B0FEF" w:rsidRDefault="006B0FEF" w:rsidP="006B0FEF">
      <w:pPr>
        <w:pStyle w:val="HeadDoc"/>
        <w:ind w:left="5610"/>
        <w:jc w:val="right"/>
      </w:pPr>
      <w:r>
        <w:rPr>
          <w:sz w:val="24"/>
          <w:szCs w:val="24"/>
        </w:rPr>
        <w:t>от 04.07.2022 № 37</w:t>
      </w:r>
    </w:p>
    <w:p w:rsidR="006B0FEF" w:rsidRDefault="006B0FEF" w:rsidP="006B0FEF">
      <w:pPr>
        <w:pStyle w:val="HeadDoc"/>
        <w:ind w:left="5610"/>
        <w:jc w:val="right"/>
      </w:pPr>
      <w:r>
        <w:rPr>
          <w:color w:val="000000"/>
        </w:rPr>
        <w:t>(Типовая форма протокола опроса</w:t>
      </w:r>
      <w:r>
        <w:rPr>
          <w:color w:val="000000"/>
          <w:shd w:val="clear" w:color="auto" w:fill="FFFFFF"/>
        </w:rPr>
        <w:t>)</w:t>
      </w:r>
    </w:p>
    <w:p w:rsidR="006B0FEF" w:rsidRDefault="006B0FEF" w:rsidP="006B0FEF">
      <w:pPr>
        <w:tabs>
          <w:tab w:val="left" w:pos="200"/>
          <w:tab w:val="left" w:pos="664"/>
          <w:tab w:val="center" w:pos="5102"/>
        </w:tabs>
        <w:rPr>
          <w:sz w:val="20"/>
        </w:rPr>
      </w:pPr>
    </w:p>
    <w:tbl>
      <w:tblPr>
        <w:tblW w:w="0" w:type="auto"/>
        <w:tblInd w:w="-21" w:type="dxa"/>
        <w:tblLayout w:type="fixed"/>
        <w:tblLook w:val="04A0" w:firstRow="1" w:lastRow="0" w:firstColumn="1" w:lastColumn="0" w:noHBand="0" w:noVBand="1"/>
      </w:tblPr>
      <w:tblGrid>
        <w:gridCol w:w="2675"/>
        <w:gridCol w:w="206"/>
        <w:gridCol w:w="2230"/>
        <w:gridCol w:w="432"/>
        <w:gridCol w:w="510"/>
        <w:gridCol w:w="421"/>
        <w:gridCol w:w="2771"/>
        <w:gridCol w:w="110"/>
        <w:gridCol w:w="109"/>
        <w:gridCol w:w="122"/>
        <w:gridCol w:w="10"/>
      </w:tblGrid>
      <w:tr w:rsidR="006B0FEF" w:rsidTr="006B0FEF">
        <w:tc>
          <w:tcPr>
            <w:tcW w:w="9596" w:type="dxa"/>
            <w:gridSpan w:val="11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B0FEF" w:rsidRDefault="006B0FEF">
            <w:pPr>
              <w:jc w:val="both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Отметка о размещении сведений в едином реестре контрольных (надзорных) мероприятий, QR-код </w:t>
            </w:r>
            <w:hyperlink r:id="rId10" w:anchor="Par512" w:history="1">
              <w:r>
                <w:rPr>
                  <w:rStyle w:val="a3"/>
                  <w:szCs w:val="28"/>
                </w:rPr>
                <w:t>*</w:t>
              </w:r>
            </w:hyperlink>
          </w:p>
        </w:tc>
      </w:tr>
      <w:tr w:rsidR="006B0FEF" w:rsidTr="006B0FEF">
        <w:trPr>
          <w:gridAfter w:val="1"/>
          <w:wAfter w:w="10" w:type="dxa"/>
        </w:trPr>
        <w:tc>
          <w:tcPr>
            <w:tcW w:w="9586" w:type="dxa"/>
            <w:gridSpan w:val="10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B0FEF" w:rsidRDefault="006B0FEF">
            <w:pPr>
              <w:jc w:val="both"/>
            </w:pPr>
            <w:r>
              <w:rPr>
                <w:color w:val="000000"/>
                <w:szCs w:val="28"/>
              </w:rPr>
              <w:t> </w:t>
            </w:r>
          </w:p>
          <w:p w:rsidR="006B0FEF" w:rsidRDefault="006B0FEF">
            <w:pPr>
              <w:jc w:val="both"/>
              <w:rPr>
                <w:color w:val="000000"/>
                <w:szCs w:val="28"/>
              </w:rPr>
            </w:pPr>
          </w:p>
        </w:tc>
      </w:tr>
      <w:tr w:rsidR="006B0FEF" w:rsidTr="006B0FEF">
        <w:trPr>
          <w:gridAfter w:val="1"/>
          <w:wAfter w:w="10" w:type="dxa"/>
        </w:trPr>
        <w:tc>
          <w:tcPr>
            <w:tcW w:w="9586" w:type="dxa"/>
            <w:gridSpan w:val="10"/>
            <w:tcBorders>
              <w:top w:val="single" w:sz="6" w:space="0" w:color="000001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B0FEF" w:rsidRDefault="006B0FEF">
            <w:pPr>
              <w:jc w:val="center"/>
            </w:pPr>
            <w:r>
              <w:rPr>
                <w:iCs/>
                <w:color w:val="000000"/>
                <w:sz w:val="20"/>
              </w:rPr>
              <w:t>(указывается наименование контрольного органа)</w:t>
            </w:r>
          </w:p>
        </w:tc>
      </w:tr>
      <w:tr w:rsidR="006B0FEF" w:rsidTr="006B0FEF">
        <w:trPr>
          <w:gridAfter w:val="1"/>
          <w:wAfter w:w="10" w:type="dxa"/>
        </w:trPr>
        <w:tc>
          <w:tcPr>
            <w:tcW w:w="9586" w:type="dxa"/>
            <w:gridSpan w:val="10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B0FEF" w:rsidRDefault="006B0FEF">
            <w:pPr>
              <w:jc w:val="both"/>
            </w:pPr>
            <w:r>
              <w:rPr>
                <w:color w:val="000000"/>
                <w:szCs w:val="28"/>
              </w:rPr>
              <w:t> </w:t>
            </w:r>
          </w:p>
        </w:tc>
      </w:tr>
      <w:tr w:rsidR="006B0FEF" w:rsidTr="006B0FEF">
        <w:trPr>
          <w:gridAfter w:val="1"/>
          <w:wAfter w:w="10" w:type="dxa"/>
        </w:trPr>
        <w:tc>
          <w:tcPr>
            <w:tcW w:w="9586" w:type="dxa"/>
            <w:gridSpan w:val="10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B0FEF" w:rsidRDefault="006B0FEF">
            <w:pPr>
              <w:jc w:val="center"/>
            </w:pPr>
            <w:r>
              <w:rPr>
                <w:color w:val="000000"/>
                <w:szCs w:val="28"/>
              </w:rPr>
              <w:t xml:space="preserve">от «___» ___________ 20__ г., </w:t>
            </w:r>
          </w:p>
          <w:p w:rsidR="006B0FEF" w:rsidRDefault="006B0FEF">
            <w:pPr>
              <w:jc w:val="center"/>
            </w:pPr>
            <w:r>
              <w:rPr>
                <w:iCs/>
                <w:color w:val="000000"/>
                <w:sz w:val="20"/>
              </w:rPr>
              <w:t>(дата составления протокола)</w:t>
            </w:r>
          </w:p>
        </w:tc>
      </w:tr>
      <w:tr w:rsidR="006B0FEF" w:rsidTr="006B0FEF">
        <w:trPr>
          <w:gridAfter w:val="1"/>
          <w:wAfter w:w="10" w:type="dxa"/>
        </w:trPr>
        <w:tc>
          <w:tcPr>
            <w:tcW w:w="9586" w:type="dxa"/>
            <w:gridSpan w:val="10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B0FEF" w:rsidRDefault="006B0FEF">
            <w:pPr>
              <w:snapToGrid w:val="0"/>
              <w:jc w:val="both"/>
              <w:rPr>
                <w:color w:val="000000"/>
                <w:szCs w:val="28"/>
              </w:rPr>
            </w:pPr>
          </w:p>
        </w:tc>
      </w:tr>
      <w:tr w:rsidR="006B0FEF" w:rsidTr="006B0FEF">
        <w:trPr>
          <w:gridAfter w:val="1"/>
          <w:wAfter w:w="10" w:type="dxa"/>
        </w:trPr>
        <w:tc>
          <w:tcPr>
            <w:tcW w:w="9586" w:type="dxa"/>
            <w:gridSpan w:val="10"/>
            <w:tcBorders>
              <w:top w:val="single" w:sz="6" w:space="0" w:color="000001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B0FEF" w:rsidRDefault="006B0FEF">
            <w:pPr>
              <w:jc w:val="center"/>
            </w:pPr>
            <w:r>
              <w:rPr>
                <w:iCs/>
                <w:color w:val="000000"/>
                <w:sz w:val="20"/>
              </w:rPr>
              <w:t>(место составления протокола)</w:t>
            </w:r>
          </w:p>
        </w:tc>
      </w:tr>
      <w:tr w:rsidR="006B0FEF" w:rsidTr="006B0FEF">
        <w:trPr>
          <w:gridAfter w:val="1"/>
          <w:wAfter w:w="10" w:type="dxa"/>
        </w:trPr>
        <w:tc>
          <w:tcPr>
            <w:tcW w:w="9586" w:type="dxa"/>
            <w:gridSpan w:val="10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B0FEF" w:rsidRDefault="006B0FEF">
            <w:pPr>
              <w:jc w:val="both"/>
            </w:pPr>
            <w:r>
              <w:rPr>
                <w:color w:val="000000"/>
                <w:szCs w:val="28"/>
              </w:rPr>
              <w:t> </w:t>
            </w:r>
          </w:p>
        </w:tc>
      </w:tr>
      <w:tr w:rsidR="006B0FEF" w:rsidTr="006B0FEF">
        <w:trPr>
          <w:gridAfter w:val="1"/>
          <w:wAfter w:w="10" w:type="dxa"/>
        </w:trPr>
        <w:tc>
          <w:tcPr>
            <w:tcW w:w="9586" w:type="dxa"/>
            <w:gridSpan w:val="10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B0FEF" w:rsidRDefault="006B0FEF">
            <w:pPr>
              <w:widowControl w:val="0"/>
              <w:ind w:firstLine="694"/>
              <w:jc w:val="center"/>
              <w:textAlignment w:val="baseline"/>
            </w:pPr>
            <w:r>
              <w:rPr>
                <w:b/>
                <w:bCs/>
                <w:color w:val="000000"/>
                <w:szCs w:val="28"/>
              </w:rPr>
              <w:t>Протокол опроса</w:t>
            </w:r>
          </w:p>
        </w:tc>
      </w:tr>
      <w:tr w:rsidR="006B0FEF" w:rsidTr="006B0FEF">
        <w:trPr>
          <w:gridAfter w:val="1"/>
          <w:wAfter w:w="10" w:type="dxa"/>
        </w:trPr>
        <w:tc>
          <w:tcPr>
            <w:tcW w:w="9586" w:type="dxa"/>
            <w:gridSpan w:val="10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B0FEF" w:rsidRDefault="006B0FEF">
            <w:pPr>
              <w:jc w:val="both"/>
            </w:pPr>
            <w:r>
              <w:rPr>
                <w:color w:val="000000"/>
                <w:szCs w:val="28"/>
              </w:rPr>
              <w:t> </w:t>
            </w:r>
          </w:p>
        </w:tc>
      </w:tr>
      <w:tr w:rsidR="006B0FEF" w:rsidTr="006B0FEF">
        <w:trPr>
          <w:gridAfter w:val="1"/>
          <w:wAfter w:w="10" w:type="dxa"/>
        </w:trPr>
        <w:tc>
          <w:tcPr>
            <w:tcW w:w="9586" w:type="dxa"/>
            <w:gridSpan w:val="10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B0FEF" w:rsidRDefault="006B0FEF">
            <w:pPr>
              <w:widowControl w:val="0"/>
              <w:ind w:firstLine="567"/>
              <w:jc w:val="both"/>
              <w:textAlignment w:val="baseline"/>
            </w:pPr>
            <w:r>
              <w:rPr>
                <w:color w:val="000000"/>
                <w:szCs w:val="28"/>
              </w:rPr>
              <w:t xml:space="preserve">1. </w:t>
            </w:r>
            <w:r>
              <w:rPr>
                <w:bCs/>
                <w:color w:val="000000"/>
                <w:szCs w:val="28"/>
              </w:rPr>
              <w:t>Вид муниципального контроля:</w:t>
            </w:r>
          </w:p>
          <w:p w:rsidR="006B0FEF" w:rsidRDefault="006B0FEF">
            <w:pPr>
              <w:widowControl w:val="0"/>
              <w:jc w:val="both"/>
              <w:textAlignment w:val="baseline"/>
            </w:pPr>
            <w:r>
              <w:rPr>
                <w:bCs/>
                <w:color w:val="000000"/>
                <w:szCs w:val="28"/>
              </w:rPr>
              <w:t>______________________________________________________________________</w:t>
            </w:r>
          </w:p>
          <w:p w:rsidR="006B0FEF" w:rsidRDefault="006B0FEF">
            <w:pPr>
              <w:widowControl w:val="0"/>
              <w:jc w:val="center"/>
              <w:textAlignment w:val="baseline"/>
            </w:pPr>
            <w:r>
              <w:rPr>
                <w:bCs/>
                <w:iCs/>
                <w:color w:val="000000"/>
                <w:sz w:val="20"/>
              </w:rPr>
              <w:t>(указывается</w:t>
            </w:r>
            <w:r>
              <w:rPr>
                <w:iCs/>
                <w:color w:val="000000"/>
                <w:sz w:val="20"/>
              </w:rPr>
              <w:t xml:space="preserve"> конкретный осуществляемый местной администрацией вид муниципального контроля, например, муниципальный земельный контроль или муниципальный контроль в сфере благоустройства)</w:t>
            </w:r>
          </w:p>
          <w:p w:rsidR="006B0FEF" w:rsidRDefault="006B0FEF">
            <w:pPr>
              <w:ind w:firstLine="694"/>
              <w:jc w:val="both"/>
              <w:rPr>
                <w:color w:val="000000"/>
                <w:szCs w:val="28"/>
              </w:rPr>
            </w:pPr>
          </w:p>
        </w:tc>
      </w:tr>
      <w:tr w:rsidR="006B0FEF" w:rsidTr="006B0FEF">
        <w:trPr>
          <w:gridAfter w:val="1"/>
          <w:wAfter w:w="10" w:type="dxa"/>
        </w:trPr>
        <w:tc>
          <w:tcPr>
            <w:tcW w:w="9586" w:type="dxa"/>
            <w:gridSpan w:val="10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B0FEF" w:rsidRDefault="006B0FEF">
            <w:pPr>
              <w:ind w:firstLine="567"/>
              <w:jc w:val="both"/>
            </w:pPr>
            <w:r>
              <w:rPr>
                <w:color w:val="000000"/>
                <w:szCs w:val="28"/>
              </w:rPr>
              <w:t>2. Опрос проведен:</w:t>
            </w:r>
          </w:p>
        </w:tc>
      </w:tr>
      <w:tr w:rsidR="006B0FEF" w:rsidTr="006B0FEF">
        <w:trPr>
          <w:gridAfter w:val="1"/>
          <w:wAfter w:w="10" w:type="dxa"/>
        </w:trPr>
        <w:tc>
          <w:tcPr>
            <w:tcW w:w="9586" w:type="dxa"/>
            <w:gridSpan w:val="10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B0FEF" w:rsidRDefault="006B0FEF">
            <w:pPr>
              <w:ind w:left="694"/>
              <w:jc w:val="both"/>
            </w:pPr>
            <w:r>
              <w:rPr>
                <w:color w:val="000000"/>
                <w:szCs w:val="28"/>
              </w:rPr>
              <w:t>1) ...</w:t>
            </w:r>
          </w:p>
          <w:p w:rsidR="006B0FEF" w:rsidRDefault="006B0FEF">
            <w:pPr>
              <w:ind w:left="694"/>
              <w:jc w:val="both"/>
            </w:pPr>
            <w:r>
              <w:rPr>
                <w:color w:val="000000"/>
                <w:szCs w:val="28"/>
              </w:rPr>
              <w:t>2) …</w:t>
            </w:r>
          </w:p>
          <w:p w:rsidR="006B0FEF" w:rsidRDefault="006B0FEF">
            <w:pPr>
              <w:ind w:left="694"/>
              <w:jc w:val="both"/>
              <w:rPr>
                <w:color w:val="000000"/>
                <w:szCs w:val="28"/>
              </w:rPr>
            </w:pPr>
          </w:p>
        </w:tc>
      </w:tr>
      <w:tr w:rsidR="006B0FEF" w:rsidTr="006B0FEF">
        <w:trPr>
          <w:gridAfter w:val="1"/>
          <w:wAfter w:w="10" w:type="dxa"/>
        </w:trPr>
        <w:tc>
          <w:tcPr>
            <w:tcW w:w="9586" w:type="dxa"/>
            <w:gridSpan w:val="10"/>
            <w:tcBorders>
              <w:top w:val="single" w:sz="6" w:space="0" w:color="000001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B0FEF" w:rsidRDefault="006B0FEF">
            <w:pPr>
              <w:jc w:val="center"/>
            </w:pPr>
            <w:r>
              <w:rPr>
                <w:iCs/>
                <w:color w:val="000000"/>
                <w:sz w:val="20"/>
              </w:rPr>
              <w:t>(указываются фамилии, имена, отчества (при наличии), должности должностного лица (должностных лиц, в том числе руководителя группы должностных лиц), уполномоченного (уполномоченных) на проведение контрольного мероприятия и которое провело опрос)</w:t>
            </w:r>
          </w:p>
        </w:tc>
      </w:tr>
      <w:tr w:rsidR="006B0FEF" w:rsidTr="006B0FEF">
        <w:trPr>
          <w:gridAfter w:val="1"/>
          <w:wAfter w:w="10" w:type="dxa"/>
        </w:trPr>
        <w:tc>
          <w:tcPr>
            <w:tcW w:w="9586" w:type="dxa"/>
            <w:gridSpan w:val="10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B0FEF" w:rsidRDefault="006B0FEF">
            <w:pPr>
              <w:snapToGrid w:val="0"/>
              <w:jc w:val="both"/>
              <w:rPr>
                <w:color w:val="000000"/>
                <w:szCs w:val="28"/>
              </w:rPr>
            </w:pPr>
          </w:p>
        </w:tc>
      </w:tr>
      <w:tr w:rsidR="006B0FEF" w:rsidTr="006B0FEF">
        <w:trPr>
          <w:gridAfter w:val="1"/>
          <w:wAfter w:w="10" w:type="dxa"/>
        </w:trPr>
        <w:tc>
          <w:tcPr>
            <w:tcW w:w="9586" w:type="dxa"/>
            <w:gridSpan w:val="10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B0FEF" w:rsidRDefault="006B0FEF">
            <w:pPr>
              <w:ind w:firstLine="567"/>
              <w:jc w:val="both"/>
            </w:pPr>
            <w:r>
              <w:rPr>
                <w:color w:val="000000"/>
                <w:szCs w:val="28"/>
              </w:rPr>
              <w:t>3. Опрос проведен в отношении:</w:t>
            </w:r>
          </w:p>
          <w:p w:rsidR="006B0FEF" w:rsidRDefault="006B0FEF">
            <w:pPr>
              <w:ind w:firstLine="694"/>
              <w:jc w:val="both"/>
            </w:pPr>
            <w:r>
              <w:rPr>
                <w:color w:val="000000"/>
                <w:szCs w:val="28"/>
              </w:rPr>
              <w:t>1) …</w:t>
            </w:r>
          </w:p>
          <w:p w:rsidR="006B0FEF" w:rsidRDefault="006B0FEF">
            <w:pPr>
              <w:ind w:firstLine="694"/>
              <w:jc w:val="both"/>
            </w:pPr>
            <w:r>
              <w:rPr>
                <w:color w:val="000000"/>
                <w:szCs w:val="28"/>
              </w:rPr>
              <w:t>2) …</w:t>
            </w:r>
          </w:p>
          <w:p w:rsidR="006B0FEF" w:rsidRDefault="006B0FEF">
            <w:pPr>
              <w:ind w:firstLine="694"/>
              <w:jc w:val="both"/>
              <w:rPr>
                <w:color w:val="000000"/>
                <w:szCs w:val="28"/>
              </w:rPr>
            </w:pPr>
          </w:p>
        </w:tc>
      </w:tr>
      <w:tr w:rsidR="006B0FEF" w:rsidTr="006B0FEF">
        <w:trPr>
          <w:gridAfter w:val="1"/>
          <w:wAfter w:w="10" w:type="dxa"/>
        </w:trPr>
        <w:tc>
          <w:tcPr>
            <w:tcW w:w="9586" w:type="dxa"/>
            <w:gridSpan w:val="10"/>
            <w:tcBorders>
              <w:top w:val="single" w:sz="6" w:space="0" w:color="000001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B0FEF" w:rsidRDefault="006B0FEF">
            <w:pPr>
              <w:jc w:val="center"/>
            </w:pPr>
            <w:r>
              <w:rPr>
                <w:iCs/>
                <w:color w:val="000000"/>
                <w:sz w:val="20"/>
              </w:rPr>
              <w:t>(указываются фамилия, имя, отчество (при наличии) опрошенного гражданина)</w:t>
            </w:r>
          </w:p>
        </w:tc>
      </w:tr>
      <w:tr w:rsidR="006B0FEF" w:rsidTr="006B0FEF">
        <w:trPr>
          <w:gridAfter w:val="1"/>
          <w:wAfter w:w="10" w:type="dxa"/>
        </w:trPr>
        <w:tc>
          <w:tcPr>
            <w:tcW w:w="9586" w:type="dxa"/>
            <w:gridSpan w:val="10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B0FEF" w:rsidRDefault="006B0FEF">
            <w:pPr>
              <w:snapToGrid w:val="0"/>
              <w:jc w:val="both"/>
              <w:rPr>
                <w:color w:val="000000"/>
                <w:szCs w:val="28"/>
              </w:rPr>
            </w:pPr>
          </w:p>
        </w:tc>
      </w:tr>
      <w:tr w:rsidR="006B0FEF" w:rsidTr="006B0FEF">
        <w:trPr>
          <w:gridAfter w:val="1"/>
          <w:wAfter w:w="10" w:type="dxa"/>
        </w:trPr>
        <w:tc>
          <w:tcPr>
            <w:tcW w:w="9586" w:type="dxa"/>
            <w:gridSpan w:val="10"/>
            <w:tcBorders>
              <w:top w:val="nil"/>
              <w:left w:val="nil"/>
              <w:bottom w:val="single" w:sz="4" w:space="0" w:color="00000A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9395"/>
            </w:tblGrid>
            <w:tr w:rsidR="006B0FEF">
              <w:tc>
                <w:tcPr>
                  <w:tcW w:w="9395" w:type="dxa"/>
                  <w:tcBorders>
                    <w:top w:val="nil"/>
                    <w:left w:val="nil"/>
                    <w:bottom w:val="single" w:sz="6" w:space="0" w:color="000001"/>
                    <w:right w:val="nil"/>
                  </w:tcBorders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6B0FEF" w:rsidRDefault="006B0FEF">
                  <w:pPr>
                    <w:ind w:firstLine="552"/>
                    <w:jc w:val="both"/>
                  </w:pPr>
                  <w:r>
                    <w:rPr>
                      <w:color w:val="000000"/>
                      <w:szCs w:val="28"/>
                    </w:rPr>
                    <w:t>4. Контролируемые лица, их представители, иные лица:</w:t>
                  </w:r>
                </w:p>
                <w:p w:rsidR="006B0FEF" w:rsidRDefault="006B0FEF">
                  <w:pPr>
                    <w:tabs>
                      <w:tab w:val="left" w:pos="8025"/>
                    </w:tabs>
                    <w:ind w:firstLine="694"/>
                    <w:jc w:val="both"/>
                  </w:pPr>
                  <w:r>
                    <w:rPr>
                      <w:color w:val="000000"/>
                      <w:szCs w:val="28"/>
                    </w:rPr>
                    <w:tab/>
                  </w:r>
                </w:p>
              </w:tc>
            </w:tr>
            <w:tr w:rsidR="006B0FEF">
              <w:tc>
                <w:tcPr>
                  <w:tcW w:w="9395" w:type="dxa"/>
                  <w:tcBorders>
                    <w:top w:val="single" w:sz="6" w:space="0" w:color="000001"/>
                    <w:left w:val="nil"/>
                    <w:bottom w:val="single" w:sz="6" w:space="0" w:color="000001"/>
                    <w:right w:val="nil"/>
                  </w:tcBorders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6B0FEF" w:rsidRDefault="006B0FEF">
                  <w:pPr>
                    <w:jc w:val="center"/>
                  </w:pPr>
                  <w:r>
                    <w:rPr>
                      <w:iCs/>
                      <w:color w:val="000000"/>
                      <w:sz w:val="20"/>
                    </w:rPr>
                    <w:t>(указываются фамилия, имя, отчество (при наличии) гражданина или наименование организации, их индивидуальные номера налогоплательщика, адрес организации (ее филиалов, представительств, обособленных структурных подразделений), ответственных за соответствие обязательным требованиям объекта контроля, в отношении которого проведено контрольное действие)</w:t>
                  </w:r>
                </w:p>
                <w:p w:rsidR="006B0FEF" w:rsidRDefault="006B0FEF">
                  <w:pPr>
                    <w:jc w:val="center"/>
                    <w:rPr>
                      <w:i/>
                      <w:iCs/>
                      <w:color w:val="000000"/>
                    </w:rPr>
                  </w:pPr>
                </w:p>
              </w:tc>
            </w:tr>
          </w:tbl>
          <w:p w:rsidR="006B0FEF" w:rsidRDefault="006B0FEF">
            <w:pPr>
              <w:ind w:firstLine="694"/>
              <w:jc w:val="both"/>
              <w:rPr>
                <w:color w:val="000000"/>
                <w:szCs w:val="28"/>
              </w:rPr>
            </w:pPr>
          </w:p>
          <w:p w:rsidR="006B0FEF" w:rsidRDefault="006B0FEF">
            <w:pPr>
              <w:ind w:firstLine="567"/>
              <w:jc w:val="both"/>
            </w:pPr>
            <w:r>
              <w:rPr>
                <w:color w:val="000000"/>
                <w:szCs w:val="28"/>
              </w:rPr>
              <w:t>5. В ходе опроса была получена следующая информация:</w:t>
            </w:r>
          </w:p>
          <w:p w:rsidR="006B0FEF" w:rsidRDefault="006B0FEF">
            <w:pPr>
              <w:ind w:firstLine="694"/>
              <w:jc w:val="both"/>
              <w:rPr>
                <w:color w:val="000000"/>
                <w:szCs w:val="28"/>
              </w:rPr>
            </w:pPr>
          </w:p>
        </w:tc>
      </w:tr>
      <w:tr w:rsidR="006B0FEF" w:rsidTr="006B0FEF">
        <w:trPr>
          <w:gridAfter w:val="1"/>
          <w:wAfter w:w="10" w:type="dxa"/>
          <w:trHeight w:val="2004"/>
        </w:trPr>
        <w:tc>
          <w:tcPr>
            <w:tcW w:w="9355" w:type="dxa"/>
            <w:gridSpan w:val="8"/>
            <w:tcBorders>
              <w:top w:val="single" w:sz="4" w:space="0" w:color="00000A"/>
              <w:left w:val="nil"/>
              <w:bottom w:val="single" w:sz="6" w:space="0" w:color="000001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B0FEF" w:rsidRDefault="006B0FEF">
            <w:pPr>
              <w:jc w:val="center"/>
            </w:pPr>
            <w:r>
              <w:rPr>
                <w:iCs/>
                <w:color w:val="000000"/>
                <w:sz w:val="20"/>
              </w:rPr>
              <w:lastRenderedPageBreak/>
              <w:t>(указывается полученная устная информация, имеющая значение для проведения оценки соблюдения контролируемым лицом обязательных требований)</w:t>
            </w:r>
          </w:p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9395"/>
            </w:tblGrid>
            <w:tr w:rsidR="006B0FEF">
              <w:tc>
                <w:tcPr>
                  <w:tcW w:w="9395" w:type="dxa"/>
                  <w:tcBorders>
                    <w:top w:val="nil"/>
                    <w:left w:val="nil"/>
                    <w:bottom w:val="single" w:sz="6" w:space="0" w:color="000001"/>
                    <w:right w:val="nil"/>
                  </w:tcBorders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6B0FEF" w:rsidRDefault="006B0FEF">
                  <w:pPr>
                    <w:snapToGrid w:val="0"/>
                    <w:ind w:firstLine="694"/>
                    <w:jc w:val="both"/>
                    <w:rPr>
                      <w:color w:val="000000"/>
                      <w:szCs w:val="28"/>
                    </w:rPr>
                  </w:pPr>
                </w:p>
                <w:p w:rsidR="006B0FEF" w:rsidRDefault="006B0FEF">
                  <w:pPr>
                    <w:ind w:firstLine="694"/>
                    <w:jc w:val="both"/>
                  </w:pPr>
                  <w:r>
                    <w:rPr>
                      <w:color w:val="000000"/>
                      <w:szCs w:val="28"/>
                    </w:rPr>
                    <w:t>Достоверность изложенных в настоящем протоколе опроса сведений подтверждаю.</w:t>
                  </w:r>
                </w:p>
                <w:p w:rsidR="006B0FEF" w:rsidRDefault="006B0FEF">
                  <w:pPr>
                    <w:ind w:firstLine="694"/>
                    <w:jc w:val="both"/>
                    <w:rPr>
                      <w:color w:val="000000"/>
                      <w:szCs w:val="28"/>
                    </w:rPr>
                  </w:pPr>
                </w:p>
              </w:tc>
            </w:tr>
          </w:tbl>
          <w:p w:rsidR="006B0FEF" w:rsidRDefault="006B0FEF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109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B0FEF" w:rsidRDefault="006B0FEF">
            <w:pPr>
              <w:snapToGrid w:val="0"/>
              <w:rPr>
                <w:i/>
                <w:iCs/>
                <w:color w:val="000000"/>
              </w:rPr>
            </w:pPr>
          </w:p>
        </w:tc>
        <w:tc>
          <w:tcPr>
            <w:tcW w:w="122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B0FEF" w:rsidRDefault="006B0FEF">
            <w:pPr>
              <w:snapToGrid w:val="0"/>
              <w:rPr>
                <w:i/>
                <w:iCs/>
                <w:color w:val="000000"/>
              </w:rPr>
            </w:pPr>
          </w:p>
        </w:tc>
      </w:tr>
      <w:tr w:rsidR="006B0FEF" w:rsidTr="006B0FEF">
        <w:trPr>
          <w:gridAfter w:val="1"/>
          <w:wAfter w:w="10" w:type="dxa"/>
        </w:trPr>
        <w:tc>
          <w:tcPr>
            <w:tcW w:w="2675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B0FEF" w:rsidRDefault="006B0FEF">
            <w:pPr>
              <w:snapToGrid w:val="0"/>
              <w:rPr>
                <w:i/>
                <w:iCs/>
                <w:color w:val="000000"/>
                <w:szCs w:val="28"/>
              </w:rPr>
            </w:pPr>
          </w:p>
        </w:tc>
        <w:tc>
          <w:tcPr>
            <w:tcW w:w="206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B0FEF" w:rsidRDefault="006B0FEF">
            <w:pPr>
              <w:snapToGrid w:val="0"/>
              <w:rPr>
                <w:color w:val="000000"/>
                <w:szCs w:val="28"/>
              </w:rPr>
            </w:pPr>
          </w:p>
        </w:tc>
        <w:tc>
          <w:tcPr>
            <w:tcW w:w="2230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B0FEF" w:rsidRDefault="006B0FEF">
            <w:pPr>
              <w:snapToGrid w:val="0"/>
              <w:rPr>
                <w:color w:val="000000"/>
                <w:szCs w:val="28"/>
              </w:rPr>
            </w:pPr>
          </w:p>
        </w:tc>
        <w:tc>
          <w:tcPr>
            <w:tcW w:w="432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B0FEF" w:rsidRDefault="006B0FEF">
            <w:pPr>
              <w:snapToGrid w:val="0"/>
              <w:rPr>
                <w:color w:val="000000"/>
                <w:szCs w:val="28"/>
              </w:rPr>
            </w:pPr>
          </w:p>
        </w:tc>
        <w:tc>
          <w:tcPr>
            <w:tcW w:w="510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B0FEF" w:rsidRDefault="006B0FEF">
            <w:pPr>
              <w:snapToGrid w:val="0"/>
            </w:pPr>
          </w:p>
        </w:tc>
        <w:tc>
          <w:tcPr>
            <w:tcW w:w="421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B0FEF" w:rsidRDefault="006B0FEF">
            <w:pPr>
              <w:snapToGrid w:val="0"/>
            </w:pPr>
          </w:p>
        </w:tc>
        <w:tc>
          <w:tcPr>
            <w:tcW w:w="2771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B0FEF" w:rsidRDefault="006B0FEF">
            <w:pPr>
              <w:snapToGrid w:val="0"/>
            </w:pPr>
          </w:p>
        </w:tc>
        <w:tc>
          <w:tcPr>
            <w:tcW w:w="110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B0FEF" w:rsidRDefault="006B0FEF">
            <w:pPr>
              <w:snapToGrid w:val="0"/>
            </w:pPr>
          </w:p>
        </w:tc>
        <w:tc>
          <w:tcPr>
            <w:tcW w:w="109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B0FEF" w:rsidRDefault="006B0FEF">
            <w:pPr>
              <w:snapToGrid w:val="0"/>
            </w:pPr>
          </w:p>
        </w:tc>
        <w:tc>
          <w:tcPr>
            <w:tcW w:w="122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B0FEF" w:rsidRDefault="006B0FEF">
            <w:pPr>
              <w:snapToGrid w:val="0"/>
            </w:pPr>
          </w:p>
        </w:tc>
      </w:tr>
      <w:tr w:rsidR="006B0FEF" w:rsidTr="006B0FEF">
        <w:trPr>
          <w:gridAfter w:val="1"/>
          <w:wAfter w:w="10" w:type="dxa"/>
        </w:trPr>
        <w:tc>
          <w:tcPr>
            <w:tcW w:w="5111" w:type="dxa"/>
            <w:gridSpan w:val="3"/>
            <w:tcBorders>
              <w:top w:val="single" w:sz="6" w:space="0" w:color="000001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B0FEF" w:rsidRDefault="006B0FEF">
            <w:pPr>
              <w:jc w:val="center"/>
            </w:pPr>
            <w:r>
              <w:rPr>
                <w:iCs/>
                <w:color w:val="000000"/>
                <w:sz w:val="20"/>
              </w:rPr>
              <w:t>(должность, фамилия, инициалы опрошенного лица)</w:t>
            </w:r>
          </w:p>
        </w:tc>
        <w:tc>
          <w:tcPr>
            <w:tcW w:w="942" w:type="dxa"/>
            <w:gridSpan w:val="2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B0FEF" w:rsidRDefault="006B0FEF"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3411" w:type="dxa"/>
            <w:gridSpan w:val="4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B0FEF" w:rsidRDefault="006B0FEF"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22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B0FEF" w:rsidRDefault="006B0FEF">
            <w:pPr>
              <w:snapToGrid w:val="0"/>
            </w:pPr>
          </w:p>
        </w:tc>
      </w:tr>
      <w:tr w:rsidR="006B0FEF" w:rsidTr="006B0FEF">
        <w:trPr>
          <w:gridAfter w:val="1"/>
          <w:wAfter w:w="10" w:type="dxa"/>
        </w:trPr>
        <w:tc>
          <w:tcPr>
            <w:tcW w:w="5111" w:type="dxa"/>
            <w:gridSpan w:val="3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B0FEF" w:rsidRDefault="006B0FEF"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942" w:type="dxa"/>
            <w:gridSpan w:val="2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B0FEF" w:rsidRDefault="006B0FEF"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3411" w:type="dxa"/>
            <w:gridSpan w:val="4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B0FEF" w:rsidRDefault="006B0FEF"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22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B0FEF" w:rsidRDefault="006B0FEF">
            <w:pPr>
              <w:snapToGrid w:val="0"/>
            </w:pPr>
          </w:p>
        </w:tc>
      </w:tr>
      <w:tr w:rsidR="006B0FEF" w:rsidTr="006B0FEF">
        <w:trPr>
          <w:gridAfter w:val="1"/>
          <w:wAfter w:w="10" w:type="dxa"/>
        </w:trPr>
        <w:tc>
          <w:tcPr>
            <w:tcW w:w="5111" w:type="dxa"/>
            <w:gridSpan w:val="3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B0FEF" w:rsidRDefault="006B0FEF"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942" w:type="dxa"/>
            <w:gridSpan w:val="2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B0FEF" w:rsidRDefault="006B0FEF"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3411" w:type="dxa"/>
            <w:gridSpan w:val="4"/>
            <w:tcBorders>
              <w:top w:val="single" w:sz="6" w:space="0" w:color="000001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B0FEF" w:rsidRDefault="006B0FEF">
            <w:pPr>
              <w:jc w:val="center"/>
            </w:pPr>
            <w:r>
              <w:rPr>
                <w:iCs/>
                <w:color w:val="000000"/>
                <w:sz w:val="20"/>
              </w:rPr>
              <w:t>(подпись)</w:t>
            </w:r>
          </w:p>
        </w:tc>
        <w:tc>
          <w:tcPr>
            <w:tcW w:w="122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B0FEF" w:rsidRDefault="006B0FEF">
            <w:pPr>
              <w:snapToGrid w:val="0"/>
            </w:pPr>
          </w:p>
        </w:tc>
      </w:tr>
      <w:tr w:rsidR="006B0FEF" w:rsidTr="006B0FEF">
        <w:trPr>
          <w:gridAfter w:val="1"/>
          <w:wAfter w:w="10" w:type="dxa"/>
        </w:trPr>
        <w:tc>
          <w:tcPr>
            <w:tcW w:w="9464" w:type="dxa"/>
            <w:gridSpan w:val="9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B0FEF" w:rsidRDefault="006B0FEF">
            <w:r>
              <w:rPr>
                <w:color w:val="000000"/>
                <w:szCs w:val="28"/>
              </w:rPr>
              <w:t> </w:t>
            </w:r>
          </w:p>
        </w:tc>
        <w:tc>
          <w:tcPr>
            <w:tcW w:w="122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B0FEF" w:rsidRDefault="006B0FEF">
            <w:pPr>
              <w:snapToGrid w:val="0"/>
            </w:pPr>
          </w:p>
        </w:tc>
      </w:tr>
      <w:tr w:rsidR="006B0FEF" w:rsidTr="006B0FEF">
        <w:trPr>
          <w:gridAfter w:val="1"/>
          <w:wAfter w:w="10" w:type="dxa"/>
        </w:trPr>
        <w:tc>
          <w:tcPr>
            <w:tcW w:w="2881" w:type="dxa"/>
            <w:gridSpan w:val="2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B0FEF" w:rsidRDefault="006B0FEF">
            <w:pPr>
              <w:snapToGrid w:val="0"/>
              <w:rPr>
                <w:color w:val="000000"/>
                <w:szCs w:val="28"/>
              </w:rPr>
            </w:pPr>
          </w:p>
        </w:tc>
        <w:tc>
          <w:tcPr>
            <w:tcW w:w="2230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B0FEF" w:rsidRDefault="006B0FEF">
            <w:pPr>
              <w:snapToGrid w:val="0"/>
              <w:rPr>
                <w:color w:val="000000"/>
                <w:szCs w:val="28"/>
              </w:rPr>
            </w:pPr>
          </w:p>
        </w:tc>
        <w:tc>
          <w:tcPr>
            <w:tcW w:w="432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B0FEF" w:rsidRDefault="006B0FEF">
            <w:pPr>
              <w:snapToGrid w:val="0"/>
              <w:rPr>
                <w:color w:val="000000"/>
                <w:szCs w:val="28"/>
              </w:rPr>
            </w:pPr>
          </w:p>
        </w:tc>
        <w:tc>
          <w:tcPr>
            <w:tcW w:w="510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B0FEF" w:rsidRDefault="006B0FEF">
            <w:pPr>
              <w:snapToGrid w:val="0"/>
              <w:rPr>
                <w:color w:val="000000"/>
                <w:szCs w:val="28"/>
              </w:rPr>
            </w:pPr>
          </w:p>
        </w:tc>
        <w:tc>
          <w:tcPr>
            <w:tcW w:w="421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B0FEF" w:rsidRDefault="006B0FEF">
            <w:pPr>
              <w:snapToGrid w:val="0"/>
            </w:pPr>
          </w:p>
        </w:tc>
        <w:tc>
          <w:tcPr>
            <w:tcW w:w="2771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B0FEF" w:rsidRDefault="006B0FEF">
            <w:pPr>
              <w:snapToGrid w:val="0"/>
            </w:pPr>
          </w:p>
        </w:tc>
        <w:tc>
          <w:tcPr>
            <w:tcW w:w="110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B0FEF" w:rsidRDefault="006B0FEF">
            <w:pPr>
              <w:snapToGrid w:val="0"/>
            </w:pPr>
          </w:p>
        </w:tc>
        <w:tc>
          <w:tcPr>
            <w:tcW w:w="109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B0FEF" w:rsidRDefault="006B0FEF">
            <w:pPr>
              <w:snapToGrid w:val="0"/>
            </w:pPr>
          </w:p>
        </w:tc>
        <w:tc>
          <w:tcPr>
            <w:tcW w:w="122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B0FEF" w:rsidRDefault="006B0FEF">
            <w:pPr>
              <w:snapToGrid w:val="0"/>
            </w:pPr>
          </w:p>
        </w:tc>
      </w:tr>
      <w:tr w:rsidR="006B0FEF" w:rsidTr="006B0FEF">
        <w:trPr>
          <w:gridAfter w:val="1"/>
          <w:wAfter w:w="10" w:type="dxa"/>
        </w:trPr>
        <w:tc>
          <w:tcPr>
            <w:tcW w:w="5543" w:type="dxa"/>
            <w:gridSpan w:val="4"/>
            <w:tcBorders>
              <w:top w:val="single" w:sz="6" w:space="0" w:color="000001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B0FEF" w:rsidRDefault="006B0FEF">
            <w:pPr>
              <w:jc w:val="center"/>
            </w:pPr>
            <w:r>
              <w:rPr>
                <w:iCs/>
                <w:color w:val="000000"/>
                <w:sz w:val="20"/>
              </w:rPr>
              <w:t>(должность, фамилия, инициалы специалиста (руководителя группы специалистов), уполномоченного осуществлять контрольное мероприятие)</w:t>
            </w:r>
          </w:p>
        </w:tc>
        <w:tc>
          <w:tcPr>
            <w:tcW w:w="931" w:type="dxa"/>
            <w:gridSpan w:val="2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B0FEF" w:rsidRDefault="006B0FEF">
            <w:r>
              <w:rPr>
                <w:color w:val="000000"/>
                <w:szCs w:val="28"/>
              </w:rPr>
              <w:t> </w:t>
            </w:r>
          </w:p>
        </w:tc>
        <w:tc>
          <w:tcPr>
            <w:tcW w:w="2771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B0FEF" w:rsidRDefault="006B0FEF">
            <w:r>
              <w:rPr>
                <w:color w:val="000000"/>
                <w:szCs w:val="28"/>
              </w:rPr>
              <w:t> </w:t>
            </w:r>
          </w:p>
        </w:tc>
        <w:tc>
          <w:tcPr>
            <w:tcW w:w="110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B0FEF" w:rsidRDefault="006B0FEF">
            <w:pPr>
              <w:snapToGrid w:val="0"/>
            </w:pPr>
          </w:p>
        </w:tc>
        <w:tc>
          <w:tcPr>
            <w:tcW w:w="109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B0FEF" w:rsidRDefault="006B0FEF">
            <w:pPr>
              <w:snapToGrid w:val="0"/>
            </w:pPr>
          </w:p>
        </w:tc>
        <w:tc>
          <w:tcPr>
            <w:tcW w:w="122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B0FEF" w:rsidRDefault="006B0FEF">
            <w:pPr>
              <w:snapToGrid w:val="0"/>
            </w:pPr>
          </w:p>
        </w:tc>
      </w:tr>
      <w:tr w:rsidR="006B0FEF" w:rsidTr="006B0FEF">
        <w:trPr>
          <w:gridAfter w:val="1"/>
          <w:wAfter w:w="10" w:type="dxa"/>
        </w:trPr>
        <w:tc>
          <w:tcPr>
            <w:tcW w:w="5543" w:type="dxa"/>
            <w:gridSpan w:val="4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B0FEF" w:rsidRDefault="006B0FEF">
            <w:r>
              <w:rPr>
                <w:color w:val="000000"/>
                <w:szCs w:val="28"/>
              </w:rPr>
              <w:t> </w:t>
            </w:r>
          </w:p>
        </w:tc>
        <w:tc>
          <w:tcPr>
            <w:tcW w:w="931" w:type="dxa"/>
            <w:gridSpan w:val="2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B0FEF" w:rsidRDefault="006B0FEF">
            <w:r>
              <w:rPr>
                <w:color w:val="000000"/>
                <w:szCs w:val="28"/>
              </w:rPr>
              <w:t> </w:t>
            </w:r>
          </w:p>
        </w:tc>
        <w:tc>
          <w:tcPr>
            <w:tcW w:w="2771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B0FEF" w:rsidRDefault="006B0FEF">
            <w:r>
              <w:rPr>
                <w:color w:val="000000"/>
                <w:szCs w:val="28"/>
              </w:rPr>
              <w:t> </w:t>
            </w:r>
          </w:p>
        </w:tc>
        <w:tc>
          <w:tcPr>
            <w:tcW w:w="110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B0FEF" w:rsidRDefault="006B0FEF">
            <w:pPr>
              <w:snapToGrid w:val="0"/>
            </w:pPr>
          </w:p>
        </w:tc>
        <w:tc>
          <w:tcPr>
            <w:tcW w:w="109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B0FEF" w:rsidRDefault="006B0FEF">
            <w:pPr>
              <w:snapToGrid w:val="0"/>
            </w:pPr>
          </w:p>
        </w:tc>
        <w:tc>
          <w:tcPr>
            <w:tcW w:w="122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B0FEF" w:rsidRDefault="006B0FEF">
            <w:pPr>
              <w:snapToGrid w:val="0"/>
            </w:pPr>
          </w:p>
        </w:tc>
      </w:tr>
      <w:tr w:rsidR="006B0FEF" w:rsidTr="006B0FEF">
        <w:trPr>
          <w:gridAfter w:val="1"/>
          <w:wAfter w:w="10" w:type="dxa"/>
        </w:trPr>
        <w:tc>
          <w:tcPr>
            <w:tcW w:w="5543" w:type="dxa"/>
            <w:gridSpan w:val="4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B0FEF" w:rsidRDefault="006B0FEF">
            <w:r>
              <w:rPr>
                <w:color w:val="000000"/>
                <w:szCs w:val="28"/>
              </w:rPr>
              <w:t> </w:t>
            </w:r>
          </w:p>
        </w:tc>
        <w:tc>
          <w:tcPr>
            <w:tcW w:w="931" w:type="dxa"/>
            <w:gridSpan w:val="2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B0FEF" w:rsidRDefault="006B0FEF">
            <w:r>
              <w:rPr>
                <w:color w:val="000000"/>
                <w:szCs w:val="28"/>
              </w:rPr>
              <w:t> </w:t>
            </w:r>
          </w:p>
        </w:tc>
        <w:tc>
          <w:tcPr>
            <w:tcW w:w="2771" w:type="dxa"/>
            <w:tcBorders>
              <w:top w:val="single" w:sz="6" w:space="0" w:color="000001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B0FEF" w:rsidRDefault="006B0FEF">
            <w:pPr>
              <w:jc w:val="center"/>
            </w:pPr>
            <w:r>
              <w:rPr>
                <w:iCs/>
                <w:color w:val="000000"/>
                <w:sz w:val="20"/>
              </w:rPr>
              <w:t>(подпись)</w:t>
            </w:r>
          </w:p>
        </w:tc>
        <w:tc>
          <w:tcPr>
            <w:tcW w:w="110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B0FEF" w:rsidRDefault="006B0FEF">
            <w:pPr>
              <w:snapToGrid w:val="0"/>
            </w:pPr>
          </w:p>
        </w:tc>
        <w:tc>
          <w:tcPr>
            <w:tcW w:w="109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B0FEF" w:rsidRDefault="006B0FEF">
            <w:pPr>
              <w:snapToGrid w:val="0"/>
            </w:pPr>
          </w:p>
        </w:tc>
        <w:tc>
          <w:tcPr>
            <w:tcW w:w="122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B0FEF" w:rsidRDefault="006B0FEF">
            <w:pPr>
              <w:snapToGrid w:val="0"/>
            </w:pPr>
          </w:p>
        </w:tc>
      </w:tr>
      <w:tr w:rsidR="006B0FEF" w:rsidTr="006B0FEF">
        <w:trPr>
          <w:gridAfter w:val="1"/>
          <w:wAfter w:w="10" w:type="dxa"/>
        </w:trPr>
        <w:tc>
          <w:tcPr>
            <w:tcW w:w="9245" w:type="dxa"/>
            <w:gridSpan w:val="7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B0FEF" w:rsidRDefault="006B0FEF">
            <w:r>
              <w:rPr>
                <w:color w:val="000000"/>
                <w:szCs w:val="28"/>
              </w:rPr>
              <w:t> </w:t>
            </w:r>
          </w:p>
        </w:tc>
        <w:tc>
          <w:tcPr>
            <w:tcW w:w="110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B0FEF" w:rsidRDefault="006B0FEF">
            <w:pPr>
              <w:snapToGrid w:val="0"/>
            </w:pPr>
          </w:p>
        </w:tc>
        <w:tc>
          <w:tcPr>
            <w:tcW w:w="109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B0FEF" w:rsidRDefault="006B0FEF">
            <w:pPr>
              <w:snapToGrid w:val="0"/>
            </w:pPr>
          </w:p>
        </w:tc>
        <w:tc>
          <w:tcPr>
            <w:tcW w:w="122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B0FEF" w:rsidRDefault="006B0FEF">
            <w:pPr>
              <w:snapToGrid w:val="0"/>
            </w:pPr>
          </w:p>
        </w:tc>
      </w:tr>
      <w:tr w:rsidR="006B0FEF" w:rsidTr="006B0FEF">
        <w:trPr>
          <w:gridAfter w:val="1"/>
          <w:wAfter w:w="10" w:type="dxa"/>
        </w:trPr>
        <w:tc>
          <w:tcPr>
            <w:tcW w:w="9245" w:type="dxa"/>
            <w:gridSpan w:val="7"/>
            <w:tcBorders>
              <w:top w:val="single" w:sz="6" w:space="0" w:color="000001"/>
              <w:left w:val="single" w:sz="6" w:space="0" w:color="000001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B0FEF" w:rsidRDefault="006B0FEF">
            <w:pPr>
              <w:widowControl w:val="0"/>
            </w:pPr>
            <w:r>
              <w:rPr>
                <w:color w:val="000000"/>
                <w:szCs w:val="28"/>
              </w:rPr>
              <w:t>С протоколом опроса ознакомлен: ____________________________________</w:t>
            </w:r>
          </w:p>
          <w:p w:rsidR="006B0FEF" w:rsidRDefault="006B0FEF">
            <w:r>
              <w:rPr>
                <w:sz w:val="20"/>
              </w:rPr>
              <w:t>(фамилия, имя, отчество (при наличии) контролируемого лица, представителя контролируемого лица)</w:t>
            </w:r>
          </w:p>
        </w:tc>
        <w:tc>
          <w:tcPr>
            <w:tcW w:w="110" w:type="dxa"/>
            <w:tcBorders>
              <w:top w:val="nil"/>
              <w:left w:val="single" w:sz="6" w:space="0" w:color="000001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B0FEF" w:rsidRDefault="006B0FEF">
            <w:pPr>
              <w:snapToGrid w:val="0"/>
            </w:pPr>
          </w:p>
        </w:tc>
        <w:tc>
          <w:tcPr>
            <w:tcW w:w="109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B0FEF" w:rsidRDefault="006B0FEF">
            <w:pPr>
              <w:snapToGrid w:val="0"/>
            </w:pPr>
          </w:p>
        </w:tc>
        <w:tc>
          <w:tcPr>
            <w:tcW w:w="122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B0FEF" w:rsidRDefault="006B0FEF">
            <w:pPr>
              <w:snapToGrid w:val="0"/>
            </w:pPr>
          </w:p>
        </w:tc>
      </w:tr>
      <w:tr w:rsidR="006B0FEF" w:rsidTr="006B0FEF">
        <w:trPr>
          <w:gridAfter w:val="1"/>
          <w:wAfter w:w="10" w:type="dxa"/>
        </w:trPr>
        <w:tc>
          <w:tcPr>
            <w:tcW w:w="9245" w:type="dxa"/>
            <w:gridSpan w:val="7"/>
            <w:tcBorders>
              <w:top w:val="single" w:sz="6" w:space="0" w:color="000001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B0FEF" w:rsidRDefault="006B0FEF">
            <w:r>
              <w:rPr>
                <w:color w:val="000000"/>
                <w:szCs w:val="28"/>
              </w:rPr>
              <w:t> </w:t>
            </w:r>
          </w:p>
        </w:tc>
        <w:tc>
          <w:tcPr>
            <w:tcW w:w="110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B0FEF" w:rsidRDefault="006B0FEF">
            <w:pPr>
              <w:snapToGrid w:val="0"/>
            </w:pPr>
          </w:p>
        </w:tc>
        <w:tc>
          <w:tcPr>
            <w:tcW w:w="109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B0FEF" w:rsidRDefault="006B0FEF">
            <w:pPr>
              <w:snapToGrid w:val="0"/>
            </w:pPr>
          </w:p>
        </w:tc>
        <w:tc>
          <w:tcPr>
            <w:tcW w:w="122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B0FEF" w:rsidRDefault="006B0FEF">
            <w:pPr>
              <w:snapToGrid w:val="0"/>
            </w:pPr>
          </w:p>
        </w:tc>
      </w:tr>
      <w:tr w:rsidR="006B0FEF" w:rsidTr="006B0FEF">
        <w:trPr>
          <w:gridAfter w:val="1"/>
          <w:wAfter w:w="10" w:type="dxa"/>
        </w:trPr>
        <w:tc>
          <w:tcPr>
            <w:tcW w:w="9245" w:type="dxa"/>
            <w:gridSpan w:val="7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B0FEF" w:rsidRDefault="006B0FEF">
            <w:r>
              <w:rPr>
                <w:color w:val="000000"/>
                <w:szCs w:val="28"/>
              </w:rPr>
              <w:t>Отметка о направлении протокола опроса в электронном виде (адрес электронной почты), в том числе через личный кабинет на специализированном электронном портале</w:t>
            </w:r>
            <w:r>
              <w:rPr>
                <w:color w:val="000000"/>
                <w:szCs w:val="28"/>
                <w:vertAlign w:val="superscript"/>
              </w:rPr>
              <w:t>*</w:t>
            </w:r>
          </w:p>
        </w:tc>
        <w:tc>
          <w:tcPr>
            <w:tcW w:w="110" w:type="dxa"/>
            <w:tcBorders>
              <w:top w:val="nil"/>
              <w:left w:val="single" w:sz="6" w:space="0" w:color="000001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B0FEF" w:rsidRDefault="006B0FEF">
            <w:pPr>
              <w:snapToGrid w:val="0"/>
            </w:pPr>
          </w:p>
        </w:tc>
        <w:tc>
          <w:tcPr>
            <w:tcW w:w="109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B0FEF" w:rsidRDefault="006B0FEF">
            <w:pPr>
              <w:snapToGrid w:val="0"/>
            </w:pPr>
          </w:p>
        </w:tc>
        <w:tc>
          <w:tcPr>
            <w:tcW w:w="122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B0FEF" w:rsidRDefault="006B0FEF">
            <w:pPr>
              <w:snapToGrid w:val="0"/>
            </w:pPr>
          </w:p>
        </w:tc>
      </w:tr>
    </w:tbl>
    <w:p w:rsidR="006B0FEF" w:rsidRDefault="006B0FEF" w:rsidP="006B0F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/>
        </w:rPr>
      </w:pPr>
    </w:p>
    <w:p w:rsidR="006B0FEF" w:rsidRDefault="006B0FEF" w:rsidP="006B0F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>
        <w:rPr>
          <w:color w:val="000000"/>
          <w:sz w:val="21"/>
          <w:szCs w:val="21"/>
        </w:rPr>
        <w:t>──────────────────────────────</w:t>
      </w:r>
    </w:p>
    <w:p w:rsidR="006B0FEF" w:rsidRDefault="006B0FEF" w:rsidP="006B0FEF">
      <w:pPr>
        <w:tabs>
          <w:tab w:val="left" w:pos="200"/>
        </w:tabs>
      </w:pPr>
      <w:r>
        <w:rPr>
          <w:color w:val="000000"/>
          <w:sz w:val="21"/>
          <w:szCs w:val="21"/>
        </w:rPr>
        <w:t>* Отметки размещаются после реализации</w:t>
      </w:r>
    </w:p>
    <w:p w:rsidR="006B0FEF" w:rsidRDefault="006B0FEF" w:rsidP="006B0FEF">
      <w:pPr>
        <w:widowControl w:val="0"/>
        <w:tabs>
          <w:tab w:val="left" w:pos="200"/>
        </w:tabs>
        <w:textAlignment w:val="baseline"/>
      </w:pPr>
      <w:r>
        <w:rPr>
          <w:color w:val="000000"/>
          <w:sz w:val="21"/>
          <w:szCs w:val="21"/>
        </w:rPr>
        <w:t>указанных в них действий</w:t>
      </w:r>
    </w:p>
    <w:p w:rsidR="006B0FEF" w:rsidRDefault="006B0FEF" w:rsidP="006B0FEF">
      <w:pPr>
        <w:widowControl w:val="0"/>
        <w:ind w:left="5610"/>
        <w:jc w:val="right"/>
        <w:textAlignment w:val="baseline"/>
      </w:pPr>
    </w:p>
    <w:p w:rsidR="006B0FEF" w:rsidRDefault="006B0FEF" w:rsidP="006B0FEF">
      <w:pPr>
        <w:widowControl w:val="0"/>
        <w:ind w:left="5610"/>
        <w:jc w:val="right"/>
        <w:textAlignment w:val="baseline"/>
      </w:pPr>
    </w:p>
    <w:p w:rsidR="006B0FEF" w:rsidRDefault="006B0FEF" w:rsidP="006B0FEF">
      <w:pPr>
        <w:widowControl w:val="0"/>
        <w:ind w:left="5610"/>
        <w:jc w:val="right"/>
        <w:textAlignment w:val="baseline"/>
      </w:pPr>
    </w:p>
    <w:p w:rsidR="006B0FEF" w:rsidRDefault="006B0FEF" w:rsidP="006B0FEF">
      <w:pPr>
        <w:widowControl w:val="0"/>
        <w:ind w:left="5610"/>
        <w:jc w:val="right"/>
        <w:textAlignment w:val="baseline"/>
      </w:pPr>
    </w:p>
    <w:p w:rsidR="006B0FEF" w:rsidRDefault="006B0FEF" w:rsidP="006B0FEF">
      <w:pPr>
        <w:widowControl w:val="0"/>
        <w:ind w:left="5610"/>
        <w:jc w:val="right"/>
        <w:textAlignment w:val="baseline"/>
      </w:pPr>
    </w:p>
    <w:p w:rsidR="006B0FEF" w:rsidRDefault="006B0FEF" w:rsidP="006B0FEF">
      <w:pPr>
        <w:widowControl w:val="0"/>
        <w:ind w:left="5610"/>
        <w:jc w:val="right"/>
        <w:textAlignment w:val="baseline"/>
      </w:pPr>
    </w:p>
    <w:p w:rsidR="006B0FEF" w:rsidRDefault="006B0FEF" w:rsidP="006B0FEF">
      <w:pPr>
        <w:widowControl w:val="0"/>
        <w:ind w:left="5610"/>
        <w:jc w:val="right"/>
        <w:textAlignment w:val="baseline"/>
      </w:pPr>
    </w:p>
    <w:p w:rsidR="006B0FEF" w:rsidRDefault="006B0FEF" w:rsidP="006B0FEF">
      <w:pPr>
        <w:widowControl w:val="0"/>
        <w:ind w:left="5610"/>
        <w:jc w:val="right"/>
        <w:textAlignment w:val="baseline"/>
      </w:pPr>
    </w:p>
    <w:p w:rsidR="006B0FEF" w:rsidRDefault="006B0FEF" w:rsidP="006B0FEF">
      <w:pPr>
        <w:widowControl w:val="0"/>
        <w:ind w:left="5610"/>
        <w:jc w:val="right"/>
        <w:textAlignment w:val="baseline"/>
      </w:pPr>
    </w:p>
    <w:p w:rsidR="006B0FEF" w:rsidRDefault="006B0FEF" w:rsidP="006B0FEF">
      <w:pPr>
        <w:widowControl w:val="0"/>
        <w:ind w:left="5610"/>
        <w:jc w:val="right"/>
        <w:textAlignment w:val="baseline"/>
      </w:pPr>
    </w:p>
    <w:p w:rsidR="006B0FEF" w:rsidRDefault="006B0FEF" w:rsidP="006B0FEF">
      <w:pPr>
        <w:widowControl w:val="0"/>
        <w:ind w:left="5610"/>
        <w:jc w:val="right"/>
        <w:textAlignment w:val="baseline"/>
      </w:pPr>
    </w:p>
    <w:p w:rsidR="006B0FEF" w:rsidRDefault="006B0FEF" w:rsidP="006B0FEF">
      <w:pPr>
        <w:widowControl w:val="0"/>
        <w:ind w:left="5610"/>
        <w:jc w:val="right"/>
        <w:textAlignment w:val="baseline"/>
      </w:pPr>
    </w:p>
    <w:p w:rsidR="006B0FEF" w:rsidRDefault="006B0FEF" w:rsidP="006B0FEF">
      <w:pPr>
        <w:widowControl w:val="0"/>
        <w:ind w:left="5610"/>
        <w:jc w:val="right"/>
        <w:textAlignment w:val="baseline"/>
      </w:pPr>
    </w:p>
    <w:p w:rsidR="006B0FEF" w:rsidRDefault="006B0FEF" w:rsidP="006B0FEF">
      <w:pPr>
        <w:widowControl w:val="0"/>
        <w:ind w:left="5610"/>
        <w:jc w:val="right"/>
        <w:textAlignment w:val="baseline"/>
      </w:pPr>
    </w:p>
    <w:p w:rsidR="006B0FEF" w:rsidRDefault="006B0FEF" w:rsidP="006B0FEF">
      <w:pPr>
        <w:widowControl w:val="0"/>
        <w:ind w:left="5610"/>
        <w:jc w:val="right"/>
        <w:textAlignment w:val="baseline"/>
      </w:pPr>
    </w:p>
    <w:p w:rsidR="006B0FEF" w:rsidRDefault="006B0FEF" w:rsidP="006B0FEF">
      <w:pPr>
        <w:widowControl w:val="0"/>
        <w:ind w:left="5610"/>
        <w:jc w:val="right"/>
        <w:textAlignment w:val="baseline"/>
      </w:pPr>
    </w:p>
    <w:p w:rsidR="006B0FEF" w:rsidRDefault="006B0FEF" w:rsidP="006B0FEF">
      <w:pPr>
        <w:widowControl w:val="0"/>
        <w:ind w:left="5610"/>
        <w:jc w:val="right"/>
        <w:textAlignment w:val="baseline"/>
      </w:pPr>
    </w:p>
    <w:p w:rsidR="006B0FEF" w:rsidRDefault="006B0FEF" w:rsidP="006B0FEF">
      <w:pPr>
        <w:widowControl w:val="0"/>
        <w:ind w:left="5610"/>
        <w:jc w:val="right"/>
        <w:textAlignment w:val="baseline"/>
      </w:pPr>
    </w:p>
    <w:p w:rsidR="006B0FEF" w:rsidRDefault="006B0FEF" w:rsidP="006B0FEF">
      <w:pPr>
        <w:widowControl w:val="0"/>
        <w:ind w:left="5610"/>
        <w:jc w:val="right"/>
        <w:textAlignment w:val="baseline"/>
      </w:pPr>
    </w:p>
    <w:p w:rsidR="006B0FEF" w:rsidRDefault="006B0FEF" w:rsidP="006B0FEF">
      <w:pPr>
        <w:widowControl w:val="0"/>
        <w:ind w:left="5610"/>
        <w:jc w:val="right"/>
        <w:textAlignment w:val="baseline"/>
      </w:pPr>
    </w:p>
    <w:p w:rsidR="006B0FEF" w:rsidRDefault="006B0FEF" w:rsidP="006B0FEF">
      <w:pPr>
        <w:widowControl w:val="0"/>
        <w:ind w:left="5610"/>
        <w:jc w:val="right"/>
        <w:textAlignment w:val="baseline"/>
      </w:pPr>
    </w:p>
    <w:p w:rsidR="006B0FEF" w:rsidRDefault="006B0FEF" w:rsidP="006B0FEF">
      <w:pPr>
        <w:widowControl w:val="0"/>
        <w:ind w:left="5610"/>
        <w:jc w:val="right"/>
        <w:textAlignment w:val="baseline"/>
      </w:pPr>
    </w:p>
    <w:p w:rsidR="006B0FEF" w:rsidRDefault="006B0FEF" w:rsidP="006B0FEF">
      <w:pPr>
        <w:widowControl w:val="0"/>
        <w:ind w:left="5610"/>
        <w:jc w:val="right"/>
        <w:textAlignment w:val="baseline"/>
      </w:pPr>
    </w:p>
    <w:p w:rsidR="006B0FEF" w:rsidRDefault="006B0FEF" w:rsidP="006B0FEF">
      <w:pPr>
        <w:widowControl w:val="0"/>
        <w:ind w:left="6237"/>
        <w:jc w:val="right"/>
        <w:textAlignment w:val="baseline"/>
      </w:pPr>
      <w:r>
        <w:lastRenderedPageBreak/>
        <w:t>Приложение № 5</w:t>
      </w:r>
    </w:p>
    <w:p w:rsidR="006B0FEF" w:rsidRDefault="006B0FEF" w:rsidP="006B0FEF">
      <w:pPr>
        <w:pStyle w:val="HeadDoc"/>
        <w:ind w:left="5610"/>
        <w:jc w:val="right"/>
        <w:rPr>
          <w:sz w:val="24"/>
          <w:szCs w:val="24"/>
        </w:rPr>
      </w:pPr>
      <w:r>
        <w:rPr>
          <w:sz w:val="24"/>
          <w:szCs w:val="24"/>
        </w:rPr>
        <w:t>к постановлению администрации муниципального образования «Успенский сельсовет»</w:t>
      </w:r>
    </w:p>
    <w:p w:rsidR="006B0FEF" w:rsidRDefault="006B0FEF" w:rsidP="006B0FEF">
      <w:pPr>
        <w:pStyle w:val="HeadDoc"/>
        <w:ind w:left="5610"/>
        <w:jc w:val="right"/>
      </w:pPr>
      <w:r>
        <w:rPr>
          <w:sz w:val="24"/>
          <w:szCs w:val="24"/>
        </w:rPr>
        <w:t>от 04.07.2022 № 37</w:t>
      </w:r>
    </w:p>
    <w:p w:rsidR="006B0FEF" w:rsidRDefault="006B0FEF" w:rsidP="006B0FEF">
      <w:pPr>
        <w:pStyle w:val="HeadDoc"/>
        <w:ind w:left="5610"/>
        <w:jc w:val="right"/>
      </w:pPr>
      <w:r>
        <w:rPr>
          <w:color w:val="000000"/>
        </w:rPr>
        <w:t xml:space="preserve">(Типовая форма требования </w:t>
      </w:r>
      <w:r>
        <w:rPr>
          <w:color w:val="000000"/>
        </w:rPr>
        <w:br/>
        <w:t>о предоставлении документов</w:t>
      </w:r>
      <w:r>
        <w:rPr>
          <w:color w:val="000000"/>
          <w:shd w:val="clear" w:color="auto" w:fill="FFFFFF"/>
        </w:rPr>
        <w:t>)</w:t>
      </w:r>
    </w:p>
    <w:p w:rsidR="006B0FEF" w:rsidRDefault="006B0FEF" w:rsidP="006B0FEF">
      <w:pPr>
        <w:tabs>
          <w:tab w:val="left" w:pos="3150"/>
        </w:tabs>
        <w:ind w:left="5608"/>
        <w:jc w:val="right"/>
        <w:rPr>
          <w:color w:val="000000"/>
          <w:shd w:val="clear" w:color="auto" w:fill="FFFFFF"/>
        </w:rPr>
      </w:pPr>
    </w:p>
    <w:tbl>
      <w:tblPr>
        <w:tblW w:w="0" w:type="auto"/>
        <w:tblInd w:w="-15" w:type="dxa"/>
        <w:tblLayout w:type="fixed"/>
        <w:tblLook w:val="04A0" w:firstRow="1" w:lastRow="0" w:firstColumn="1" w:lastColumn="0" w:noHBand="0" w:noVBand="1"/>
      </w:tblPr>
      <w:tblGrid>
        <w:gridCol w:w="9409"/>
        <w:gridCol w:w="109"/>
        <w:gridCol w:w="10"/>
      </w:tblGrid>
      <w:tr w:rsidR="006B0FEF" w:rsidTr="006B0FEF">
        <w:tc>
          <w:tcPr>
            <w:tcW w:w="9528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B0FEF" w:rsidRDefault="006B0FEF">
            <w:pPr>
              <w:jc w:val="both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Отметка о размещении сведений в едином реестре контрольных (надзорных) мероприятий, QR-код </w:t>
            </w:r>
            <w:hyperlink r:id="rId11" w:anchor="Par512" w:history="1">
              <w:r>
                <w:rPr>
                  <w:rStyle w:val="a3"/>
                  <w:szCs w:val="28"/>
                </w:rPr>
                <w:t>*</w:t>
              </w:r>
            </w:hyperlink>
          </w:p>
        </w:tc>
      </w:tr>
      <w:tr w:rsidR="006B0FEF" w:rsidTr="006B0FEF">
        <w:trPr>
          <w:gridAfter w:val="1"/>
          <w:wAfter w:w="10" w:type="dxa"/>
        </w:trPr>
        <w:tc>
          <w:tcPr>
            <w:tcW w:w="9409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B0FEF" w:rsidRDefault="006B0FEF">
            <w:pPr>
              <w:jc w:val="both"/>
            </w:pPr>
            <w:r>
              <w:rPr>
                <w:color w:val="000000"/>
                <w:szCs w:val="28"/>
              </w:rPr>
              <w:t> </w:t>
            </w:r>
          </w:p>
          <w:p w:rsidR="006B0FEF" w:rsidRDefault="006B0FEF">
            <w:pPr>
              <w:jc w:val="both"/>
              <w:rPr>
                <w:color w:val="000000"/>
                <w:szCs w:val="28"/>
              </w:rPr>
            </w:pPr>
          </w:p>
        </w:tc>
        <w:tc>
          <w:tcPr>
            <w:tcW w:w="109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B0FEF" w:rsidRDefault="006B0FEF">
            <w:pPr>
              <w:snapToGrid w:val="0"/>
              <w:rPr>
                <w:color w:val="000000"/>
                <w:szCs w:val="28"/>
              </w:rPr>
            </w:pPr>
          </w:p>
        </w:tc>
      </w:tr>
      <w:tr w:rsidR="006B0FEF" w:rsidTr="006B0FEF">
        <w:trPr>
          <w:gridAfter w:val="1"/>
          <w:wAfter w:w="10" w:type="dxa"/>
        </w:trPr>
        <w:tc>
          <w:tcPr>
            <w:tcW w:w="9409" w:type="dxa"/>
            <w:tcBorders>
              <w:top w:val="single" w:sz="6" w:space="0" w:color="000001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B0FEF" w:rsidRDefault="006B0FEF">
            <w:pPr>
              <w:jc w:val="center"/>
            </w:pPr>
            <w:r>
              <w:rPr>
                <w:iCs/>
                <w:color w:val="000000"/>
                <w:sz w:val="20"/>
              </w:rPr>
              <w:t>(указывается наименование контрольного органа)</w:t>
            </w:r>
          </w:p>
        </w:tc>
        <w:tc>
          <w:tcPr>
            <w:tcW w:w="109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B0FEF" w:rsidRDefault="006B0FEF">
            <w:pPr>
              <w:snapToGrid w:val="0"/>
            </w:pPr>
          </w:p>
        </w:tc>
      </w:tr>
      <w:tr w:rsidR="006B0FEF" w:rsidTr="006B0FEF">
        <w:trPr>
          <w:gridAfter w:val="1"/>
          <w:wAfter w:w="10" w:type="dxa"/>
        </w:trPr>
        <w:tc>
          <w:tcPr>
            <w:tcW w:w="9409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B0FEF" w:rsidRDefault="006B0FEF">
            <w:pPr>
              <w:jc w:val="both"/>
            </w:pPr>
            <w:r>
              <w:rPr>
                <w:color w:val="000000"/>
                <w:szCs w:val="28"/>
              </w:rPr>
              <w:t> </w:t>
            </w:r>
          </w:p>
        </w:tc>
        <w:tc>
          <w:tcPr>
            <w:tcW w:w="109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B0FEF" w:rsidRDefault="006B0FEF">
            <w:pPr>
              <w:snapToGrid w:val="0"/>
            </w:pPr>
          </w:p>
        </w:tc>
      </w:tr>
      <w:tr w:rsidR="006B0FEF" w:rsidTr="006B0FEF">
        <w:trPr>
          <w:gridAfter w:val="1"/>
          <w:wAfter w:w="10" w:type="dxa"/>
        </w:trPr>
        <w:tc>
          <w:tcPr>
            <w:tcW w:w="9409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B0FEF" w:rsidRDefault="006B0FEF">
            <w:pPr>
              <w:jc w:val="center"/>
            </w:pPr>
            <w:r>
              <w:rPr>
                <w:color w:val="000000"/>
                <w:szCs w:val="28"/>
              </w:rPr>
              <w:t xml:space="preserve">от «___» ___________ 20__ г., </w:t>
            </w:r>
          </w:p>
          <w:p w:rsidR="006B0FEF" w:rsidRDefault="006B0FEF">
            <w:pPr>
              <w:jc w:val="center"/>
            </w:pPr>
            <w:r>
              <w:rPr>
                <w:iCs/>
                <w:color w:val="000000"/>
                <w:sz w:val="20"/>
              </w:rPr>
              <w:t>(дата составления требования)</w:t>
            </w:r>
          </w:p>
        </w:tc>
        <w:tc>
          <w:tcPr>
            <w:tcW w:w="109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B0FEF" w:rsidRDefault="006B0FEF">
            <w:pPr>
              <w:snapToGrid w:val="0"/>
            </w:pPr>
          </w:p>
        </w:tc>
      </w:tr>
      <w:tr w:rsidR="006B0FEF" w:rsidTr="006B0FEF">
        <w:trPr>
          <w:gridAfter w:val="1"/>
          <w:wAfter w:w="10" w:type="dxa"/>
        </w:trPr>
        <w:tc>
          <w:tcPr>
            <w:tcW w:w="9409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B0FEF" w:rsidRDefault="006B0FEF">
            <w:pPr>
              <w:jc w:val="both"/>
            </w:pPr>
            <w:r>
              <w:rPr>
                <w:color w:val="000000"/>
                <w:szCs w:val="28"/>
              </w:rPr>
              <w:t> </w:t>
            </w:r>
          </w:p>
        </w:tc>
        <w:tc>
          <w:tcPr>
            <w:tcW w:w="109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B0FEF" w:rsidRDefault="006B0FEF">
            <w:pPr>
              <w:snapToGrid w:val="0"/>
            </w:pPr>
          </w:p>
        </w:tc>
      </w:tr>
      <w:tr w:rsidR="006B0FEF" w:rsidTr="006B0FEF">
        <w:trPr>
          <w:gridAfter w:val="1"/>
          <w:wAfter w:w="10" w:type="dxa"/>
        </w:trPr>
        <w:tc>
          <w:tcPr>
            <w:tcW w:w="9409" w:type="dxa"/>
            <w:tcBorders>
              <w:top w:val="single" w:sz="6" w:space="0" w:color="000001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B0FEF" w:rsidRDefault="006B0FEF">
            <w:pPr>
              <w:jc w:val="center"/>
            </w:pPr>
            <w:r>
              <w:rPr>
                <w:iCs/>
                <w:color w:val="000000"/>
                <w:sz w:val="20"/>
              </w:rPr>
              <w:t>(место составления требования)</w:t>
            </w:r>
          </w:p>
        </w:tc>
        <w:tc>
          <w:tcPr>
            <w:tcW w:w="109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B0FEF" w:rsidRDefault="006B0FEF">
            <w:pPr>
              <w:snapToGrid w:val="0"/>
            </w:pPr>
          </w:p>
        </w:tc>
      </w:tr>
      <w:tr w:rsidR="006B0FEF" w:rsidTr="006B0FEF">
        <w:trPr>
          <w:gridAfter w:val="1"/>
          <w:wAfter w:w="10" w:type="dxa"/>
        </w:trPr>
        <w:tc>
          <w:tcPr>
            <w:tcW w:w="9409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B0FEF" w:rsidRDefault="006B0FEF">
            <w:pPr>
              <w:jc w:val="both"/>
            </w:pPr>
            <w:r>
              <w:rPr>
                <w:color w:val="000000"/>
                <w:szCs w:val="28"/>
              </w:rPr>
              <w:t> </w:t>
            </w:r>
          </w:p>
        </w:tc>
        <w:tc>
          <w:tcPr>
            <w:tcW w:w="109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B0FEF" w:rsidRDefault="006B0FEF">
            <w:pPr>
              <w:snapToGrid w:val="0"/>
            </w:pPr>
          </w:p>
        </w:tc>
      </w:tr>
      <w:tr w:rsidR="006B0FEF" w:rsidTr="006B0FEF">
        <w:trPr>
          <w:gridAfter w:val="1"/>
          <w:wAfter w:w="10" w:type="dxa"/>
        </w:trPr>
        <w:tc>
          <w:tcPr>
            <w:tcW w:w="9409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B0FEF" w:rsidRDefault="006B0FEF">
            <w:pPr>
              <w:pStyle w:val="HTMLPreformatted"/>
              <w:shd w:val="clear" w:color="auto" w:fill="FFFFFF"/>
              <w:jc w:val="center"/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 Требование о предоставлении документов</w:t>
            </w:r>
          </w:p>
        </w:tc>
        <w:tc>
          <w:tcPr>
            <w:tcW w:w="109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B0FEF" w:rsidRDefault="006B0FEF">
            <w:pPr>
              <w:snapToGrid w:val="0"/>
            </w:pPr>
          </w:p>
        </w:tc>
      </w:tr>
      <w:tr w:rsidR="006B0FEF" w:rsidTr="006B0FEF">
        <w:trPr>
          <w:gridAfter w:val="1"/>
          <w:wAfter w:w="10" w:type="dxa"/>
        </w:trPr>
        <w:tc>
          <w:tcPr>
            <w:tcW w:w="9409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B0FEF" w:rsidRDefault="006B0FEF">
            <w:pPr>
              <w:jc w:val="both"/>
            </w:pPr>
            <w:r>
              <w:rPr>
                <w:color w:val="000000"/>
                <w:szCs w:val="28"/>
              </w:rPr>
              <w:t> </w:t>
            </w:r>
          </w:p>
        </w:tc>
        <w:tc>
          <w:tcPr>
            <w:tcW w:w="109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B0FEF" w:rsidRDefault="006B0FEF">
            <w:pPr>
              <w:snapToGrid w:val="0"/>
            </w:pPr>
          </w:p>
        </w:tc>
      </w:tr>
      <w:tr w:rsidR="006B0FEF" w:rsidTr="006B0FEF">
        <w:trPr>
          <w:gridAfter w:val="1"/>
          <w:wAfter w:w="10" w:type="dxa"/>
        </w:trPr>
        <w:tc>
          <w:tcPr>
            <w:tcW w:w="9409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B0FEF" w:rsidRDefault="006B0FEF">
            <w:pPr>
              <w:widowControl w:val="0"/>
              <w:ind w:firstLine="567"/>
              <w:jc w:val="both"/>
              <w:textAlignment w:val="baseline"/>
            </w:pPr>
            <w:r>
              <w:rPr>
                <w:color w:val="000000"/>
                <w:szCs w:val="28"/>
              </w:rPr>
              <w:t xml:space="preserve">1. </w:t>
            </w:r>
            <w:r>
              <w:rPr>
                <w:bCs/>
                <w:color w:val="000000"/>
                <w:szCs w:val="28"/>
              </w:rPr>
              <w:t>Вид муниципального контроля:</w:t>
            </w:r>
          </w:p>
          <w:p w:rsidR="006B0FEF" w:rsidRDefault="006B0FEF">
            <w:pPr>
              <w:widowControl w:val="0"/>
              <w:jc w:val="both"/>
              <w:textAlignment w:val="baseline"/>
            </w:pPr>
            <w:r>
              <w:rPr>
                <w:bCs/>
                <w:color w:val="000000"/>
                <w:szCs w:val="28"/>
              </w:rPr>
              <w:t>_____________________________________________________________________</w:t>
            </w:r>
          </w:p>
          <w:p w:rsidR="006B0FEF" w:rsidRDefault="006B0FEF">
            <w:pPr>
              <w:widowControl w:val="0"/>
              <w:jc w:val="center"/>
              <w:textAlignment w:val="baseline"/>
            </w:pPr>
            <w:r>
              <w:rPr>
                <w:bCs/>
                <w:iCs/>
                <w:color w:val="000000"/>
                <w:sz w:val="20"/>
              </w:rPr>
              <w:t>(указывается</w:t>
            </w:r>
            <w:r>
              <w:rPr>
                <w:iCs/>
                <w:color w:val="000000"/>
                <w:sz w:val="20"/>
              </w:rPr>
              <w:t xml:space="preserve"> конкретный осуществляемый местной администрацией вид муниципального контроля, например, муниципальный земельный контроль или муниципальный контроль в сфере благоустройства)</w:t>
            </w:r>
          </w:p>
          <w:p w:rsidR="006B0FEF" w:rsidRDefault="006B0FEF">
            <w:pPr>
              <w:ind w:firstLine="694"/>
              <w:jc w:val="both"/>
              <w:rPr>
                <w:color w:val="000000"/>
                <w:szCs w:val="28"/>
              </w:rPr>
            </w:pPr>
          </w:p>
        </w:tc>
        <w:tc>
          <w:tcPr>
            <w:tcW w:w="109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B0FEF" w:rsidRDefault="006B0FEF">
            <w:pPr>
              <w:snapToGrid w:val="0"/>
              <w:rPr>
                <w:color w:val="000000"/>
                <w:szCs w:val="28"/>
              </w:rPr>
            </w:pPr>
          </w:p>
        </w:tc>
      </w:tr>
      <w:tr w:rsidR="006B0FEF" w:rsidTr="006B0FEF">
        <w:trPr>
          <w:gridAfter w:val="1"/>
          <w:wAfter w:w="10" w:type="dxa"/>
        </w:trPr>
        <w:tc>
          <w:tcPr>
            <w:tcW w:w="9409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B0FEF" w:rsidRDefault="006B0FEF">
            <w:pPr>
              <w:ind w:firstLine="567"/>
              <w:jc w:val="both"/>
            </w:pPr>
            <w:r>
              <w:rPr>
                <w:color w:val="000000"/>
                <w:szCs w:val="28"/>
              </w:rPr>
              <w:t>2. Контролируемые лица:</w:t>
            </w:r>
          </w:p>
        </w:tc>
        <w:tc>
          <w:tcPr>
            <w:tcW w:w="109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B0FEF" w:rsidRDefault="006B0FEF">
            <w:pPr>
              <w:snapToGrid w:val="0"/>
            </w:pPr>
          </w:p>
        </w:tc>
      </w:tr>
      <w:tr w:rsidR="006B0FEF" w:rsidTr="006B0FEF">
        <w:trPr>
          <w:gridAfter w:val="1"/>
          <w:wAfter w:w="10" w:type="dxa"/>
        </w:trPr>
        <w:tc>
          <w:tcPr>
            <w:tcW w:w="9409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B0FEF" w:rsidRDefault="006B0FEF">
            <w:pPr>
              <w:snapToGrid w:val="0"/>
              <w:jc w:val="both"/>
              <w:rPr>
                <w:color w:val="000000"/>
                <w:szCs w:val="28"/>
              </w:rPr>
            </w:pPr>
          </w:p>
        </w:tc>
        <w:tc>
          <w:tcPr>
            <w:tcW w:w="109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B0FEF" w:rsidRDefault="006B0FEF">
            <w:pPr>
              <w:snapToGrid w:val="0"/>
              <w:rPr>
                <w:color w:val="000000"/>
                <w:szCs w:val="28"/>
              </w:rPr>
            </w:pPr>
          </w:p>
        </w:tc>
      </w:tr>
      <w:tr w:rsidR="006B0FEF" w:rsidTr="006B0FEF">
        <w:trPr>
          <w:gridAfter w:val="1"/>
          <w:wAfter w:w="10" w:type="dxa"/>
        </w:trPr>
        <w:tc>
          <w:tcPr>
            <w:tcW w:w="9409" w:type="dxa"/>
            <w:tcBorders>
              <w:top w:val="single" w:sz="6" w:space="0" w:color="000001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B0FEF" w:rsidRDefault="006B0FEF">
            <w:pPr>
              <w:jc w:val="center"/>
            </w:pPr>
            <w:r>
              <w:rPr>
                <w:iCs/>
                <w:color w:val="000000"/>
                <w:sz w:val="20"/>
              </w:rPr>
              <w:t>(указываются фамилия, имя, отчество (при наличии) гражданина или наименование организации, их индивидуальные номера налогоплательщика, адрес организации (ее филиалов, представительств, обособленных структурных подразделений), ответственных за соответствие обязательным требованиям объекта контроля, в отношении которого проводится контрольное действие)</w:t>
            </w:r>
          </w:p>
        </w:tc>
        <w:tc>
          <w:tcPr>
            <w:tcW w:w="109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B0FEF" w:rsidRDefault="006B0FEF">
            <w:pPr>
              <w:snapToGrid w:val="0"/>
            </w:pPr>
          </w:p>
        </w:tc>
      </w:tr>
      <w:tr w:rsidR="006B0FEF" w:rsidTr="006B0FEF">
        <w:trPr>
          <w:gridAfter w:val="1"/>
          <w:wAfter w:w="10" w:type="dxa"/>
        </w:trPr>
        <w:tc>
          <w:tcPr>
            <w:tcW w:w="9409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B0FEF" w:rsidRDefault="006B0FEF">
            <w:pPr>
              <w:snapToGrid w:val="0"/>
              <w:jc w:val="both"/>
              <w:rPr>
                <w:color w:val="000000"/>
                <w:szCs w:val="28"/>
              </w:rPr>
            </w:pPr>
          </w:p>
        </w:tc>
        <w:tc>
          <w:tcPr>
            <w:tcW w:w="109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B0FEF" w:rsidRDefault="006B0FEF">
            <w:pPr>
              <w:snapToGrid w:val="0"/>
              <w:rPr>
                <w:color w:val="000000"/>
                <w:szCs w:val="28"/>
              </w:rPr>
            </w:pPr>
          </w:p>
        </w:tc>
      </w:tr>
      <w:tr w:rsidR="006B0FEF" w:rsidTr="006B0FEF">
        <w:trPr>
          <w:gridAfter w:val="1"/>
          <w:wAfter w:w="10" w:type="dxa"/>
        </w:trPr>
        <w:tc>
          <w:tcPr>
            <w:tcW w:w="9409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B0FEF" w:rsidRDefault="006B0FEF">
            <w:pPr>
              <w:ind w:firstLine="567"/>
              <w:jc w:val="both"/>
            </w:pPr>
            <w:r>
              <w:rPr>
                <w:color w:val="000000"/>
                <w:szCs w:val="28"/>
              </w:rPr>
              <w:t>3. Необходимо представить в срок до «_____» ____________ 202 г.:</w:t>
            </w:r>
          </w:p>
          <w:p w:rsidR="006B0FEF" w:rsidRDefault="006B0FEF">
            <w:pPr>
              <w:ind w:firstLine="694"/>
              <w:jc w:val="both"/>
            </w:pPr>
            <w:r>
              <w:rPr>
                <w:color w:val="000000"/>
                <w:szCs w:val="28"/>
              </w:rPr>
              <w:t>1) …</w:t>
            </w:r>
          </w:p>
          <w:p w:rsidR="006B0FEF" w:rsidRDefault="006B0FEF">
            <w:pPr>
              <w:ind w:firstLine="694"/>
              <w:jc w:val="both"/>
            </w:pPr>
            <w:r>
              <w:rPr>
                <w:color w:val="000000"/>
                <w:szCs w:val="28"/>
              </w:rPr>
              <w:t>2) …</w:t>
            </w:r>
          </w:p>
          <w:p w:rsidR="006B0FEF" w:rsidRDefault="006B0FEF">
            <w:pPr>
              <w:jc w:val="both"/>
              <w:rPr>
                <w:color w:val="000000"/>
                <w:szCs w:val="28"/>
              </w:rPr>
            </w:pPr>
          </w:p>
        </w:tc>
        <w:tc>
          <w:tcPr>
            <w:tcW w:w="109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B0FEF" w:rsidRDefault="006B0FEF">
            <w:pPr>
              <w:snapToGrid w:val="0"/>
              <w:rPr>
                <w:color w:val="000000"/>
                <w:szCs w:val="28"/>
              </w:rPr>
            </w:pPr>
          </w:p>
        </w:tc>
      </w:tr>
      <w:tr w:rsidR="006B0FEF" w:rsidTr="006B0FEF">
        <w:trPr>
          <w:gridAfter w:val="1"/>
          <w:wAfter w:w="10" w:type="dxa"/>
        </w:trPr>
        <w:tc>
          <w:tcPr>
            <w:tcW w:w="9409" w:type="dxa"/>
            <w:tcBorders>
              <w:top w:val="single" w:sz="6" w:space="0" w:color="000001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B0FEF" w:rsidRDefault="006B0FEF">
            <w:pPr>
              <w:jc w:val="center"/>
            </w:pPr>
            <w:r>
              <w:rPr>
                <w:iCs/>
                <w:color w:val="000000"/>
                <w:sz w:val="20"/>
              </w:rPr>
              <w:t>(указываются исчерпывающий перечень необходимых и (или) имеющих значение для проведения оценки соблюдения контролируемым лицом обязательных требований документов и (или) их копий, в том числе материалов фотосъемки, аудио- и видеозаписи, информационных баз, банков данных, а также носителей информации)</w:t>
            </w:r>
          </w:p>
        </w:tc>
        <w:tc>
          <w:tcPr>
            <w:tcW w:w="109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B0FEF" w:rsidRDefault="006B0FEF">
            <w:pPr>
              <w:snapToGrid w:val="0"/>
            </w:pPr>
          </w:p>
        </w:tc>
      </w:tr>
      <w:tr w:rsidR="006B0FEF" w:rsidTr="006B0FEF">
        <w:trPr>
          <w:gridAfter w:val="1"/>
          <w:wAfter w:w="10" w:type="dxa"/>
        </w:trPr>
        <w:tc>
          <w:tcPr>
            <w:tcW w:w="9409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B0FEF" w:rsidRDefault="006B0FEF">
            <w:pPr>
              <w:snapToGrid w:val="0"/>
              <w:jc w:val="both"/>
              <w:rPr>
                <w:color w:val="000000"/>
                <w:szCs w:val="28"/>
              </w:rPr>
            </w:pPr>
          </w:p>
        </w:tc>
        <w:tc>
          <w:tcPr>
            <w:tcW w:w="109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B0FEF" w:rsidRDefault="006B0FEF">
            <w:pPr>
              <w:snapToGrid w:val="0"/>
              <w:rPr>
                <w:color w:val="000000"/>
                <w:szCs w:val="28"/>
              </w:rPr>
            </w:pPr>
          </w:p>
        </w:tc>
      </w:tr>
      <w:tr w:rsidR="006B0FEF" w:rsidTr="006B0FEF">
        <w:trPr>
          <w:gridAfter w:val="1"/>
          <w:wAfter w:w="10" w:type="dxa"/>
        </w:trPr>
        <w:tc>
          <w:tcPr>
            <w:tcW w:w="9409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B0FEF" w:rsidRDefault="006B0FEF">
            <w:pPr>
              <w:ind w:firstLine="567"/>
              <w:jc w:val="both"/>
            </w:pPr>
            <w:r>
              <w:rPr>
                <w:color w:val="000000"/>
                <w:szCs w:val="28"/>
              </w:rPr>
              <w:t xml:space="preserve">4. </w:t>
            </w:r>
            <w:proofErr w:type="spellStart"/>
            <w:r>
              <w:rPr>
                <w:color w:val="000000"/>
                <w:szCs w:val="28"/>
              </w:rPr>
              <w:t>Истребуемые</w:t>
            </w:r>
            <w:proofErr w:type="spellEnd"/>
            <w:r>
              <w:rPr>
                <w:color w:val="000000"/>
                <w:szCs w:val="28"/>
              </w:rPr>
              <w:t xml:space="preserve"> документы необходимо направить контрольный орган в форме электронного документа в порядке, предусмотренном статьей </w:t>
            </w:r>
            <w:proofErr w:type="gramStart"/>
            <w:r>
              <w:rPr>
                <w:color w:val="000000"/>
                <w:szCs w:val="28"/>
              </w:rPr>
              <w:t>21  Федерального</w:t>
            </w:r>
            <w:proofErr w:type="gramEnd"/>
            <w:r>
              <w:rPr>
                <w:color w:val="000000"/>
                <w:szCs w:val="28"/>
              </w:rPr>
              <w:t xml:space="preserve"> закона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  <w:szCs w:val="28"/>
              </w:rPr>
              <w:t xml:space="preserve">от 31.07.2020 № 248-ФЗ «О государственном контроле (надзоре) и муниципальном контроле в Российской Федерации» / представить  на бумажном носителе </w:t>
            </w:r>
            <w:r>
              <w:rPr>
                <w:i/>
                <w:color w:val="000000"/>
              </w:rPr>
              <w:t>(указать нужное)</w:t>
            </w:r>
            <w:r>
              <w:rPr>
                <w:color w:val="000000"/>
                <w:szCs w:val="28"/>
              </w:rPr>
              <w:t>.</w:t>
            </w:r>
          </w:p>
          <w:p w:rsidR="006B0FEF" w:rsidRDefault="006B0FEF">
            <w:pPr>
              <w:ind w:firstLine="694"/>
              <w:jc w:val="both"/>
            </w:pPr>
            <w:r>
              <w:rPr>
                <w:color w:val="000000"/>
                <w:szCs w:val="28"/>
              </w:rPr>
              <w:t xml:space="preserve">Документы могут быть представлены в контрольный орган на бумажном носителе контролируемым лицом лично или через представителя либо направлены по почте заказным письмом. На бумажном носителе представляются </w:t>
            </w:r>
            <w:proofErr w:type="gramStart"/>
            <w:r>
              <w:rPr>
                <w:color w:val="000000"/>
                <w:szCs w:val="28"/>
              </w:rPr>
              <w:t>подлинники документов</w:t>
            </w:r>
            <w:proofErr w:type="gramEnd"/>
            <w:r>
              <w:rPr>
                <w:color w:val="000000"/>
                <w:szCs w:val="28"/>
              </w:rPr>
              <w:t xml:space="preserve"> либо заверенные контролируемым лицом копии. Тиражирование копий документов на бумажном носителе и их доставка в контрольный орган осуществляются за счет контролируемого </w:t>
            </w:r>
            <w:r>
              <w:rPr>
                <w:color w:val="000000"/>
                <w:szCs w:val="28"/>
              </w:rPr>
              <w:lastRenderedPageBreak/>
              <w:t>лица. По завершении контрольного мероприятия подлинники документов будут возвращены контролируемому лицу*.</w:t>
            </w:r>
          </w:p>
          <w:p w:rsidR="006B0FEF" w:rsidRDefault="006B0FEF">
            <w:pPr>
              <w:jc w:val="both"/>
              <w:rPr>
                <w:color w:val="000000"/>
                <w:szCs w:val="28"/>
              </w:rPr>
            </w:pPr>
          </w:p>
        </w:tc>
        <w:tc>
          <w:tcPr>
            <w:tcW w:w="109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B0FEF" w:rsidRDefault="006B0FEF">
            <w:pPr>
              <w:snapToGrid w:val="0"/>
              <w:rPr>
                <w:color w:val="000000"/>
                <w:szCs w:val="28"/>
              </w:rPr>
            </w:pPr>
          </w:p>
        </w:tc>
      </w:tr>
    </w:tbl>
    <w:p w:rsidR="006B0FEF" w:rsidRDefault="006B0FEF" w:rsidP="006B0FEF">
      <w:pPr>
        <w:pStyle w:val="HTMLPreformatted"/>
        <w:shd w:val="clear" w:color="auto" w:fill="FFFFFF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W w:w="0" w:type="auto"/>
        <w:tblInd w:w="-3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80"/>
        <w:gridCol w:w="2664"/>
        <w:gridCol w:w="931"/>
        <w:gridCol w:w="2881"/>
        <w:gridCol w:w="45"/>
      </w:tblGrid>
      <w:tr w:rsidR="006B0FEF" w:rsidTr="006B0FEF">
        <w:tc>
          <w:tcPr>
            <w:tcW w:w="2880" w:type="dxa"/>
          </w:tcPr>
          <w:p w:rsidR="006B0FEF" w:rsidRDefault="006B0FEF">
            <w:pPr>
              <w:snapToGrid w:val="0"/>
              <w:rPr>
                <w:color w:val="000000"/>
                <w:szCs w:val="28"/>
              </w:rPr>
            </w:pPr>
          </w:p>
        </w:tc>
        <w:tc>
          <w:tcPr>
            <w:tcW w:w="2663" w:type="dxa"/>
          </w:tcPr>
          <w:p w:rsidR="006B0FEF" w:rsidRDefault="006B0FEF">
            <w:pPr>
              <w:snapToGrid w:val="0"/>
              <w:rPr>
                <w:color w:val="000000"/>
                <w:szCs w:val="28"/>
              </w:rPr>
            </w:pPr>
          </w:p>
        </w:tc>
        <w:tc>
          <w:tcPr>
            <w:tcW w:w="931" w:type="dxa"/>
          </w:tcPr>
          <w:p w:rsidR="006B0FEF" w:rsidRDefault="006B0FEF">
            <w:pPr>
              <w:snapToGrid w:val="0"/>
              <w:rPr>
                <w:color w:val="000000"/>
                <w:szCs w:val="28"/>
              </w:rPr>
            </w:pPr>
          </w:p>
        </w:tc>
        <w:tc>
          <w:tcPr>
            <w:tcW w:w="2881" w:type="dxa"/>
          </w:tcPr>
          <w:p w:rsidR="006B0FEF" w:rsidRDefault="006B0FEF">
            <w:pPr>
              <w:snapToGrid w:val="0"/>
              <w:rPr>
                <w:color w:val="000000"/>
                <w:szCs w:val="28"/>
              </w:rPr>
            </w:pPr>
          </w:p>
        </w:tc>
        <w:tc>
          <w:tcPr>
            <w:tcW w:w="45" w:type="dxa"/>
          </w:tcPr>
          <w:p w:rsidR="006B0FEF" w:rsidRDefault="006B0FEF">
            <w:pPr>
              <w:snapToGrid w:val="0"/>
              <w:rPr>
                <w:iCs/>
                <w:color w:val="000000"/>
                <w:sz w:val="20"/>
              </w:rPr>
            </w:pPr>
          </w:p>
        </w:tc>
      </w:tr>
      <w:tr w:rsidR="006B0FEF" w:rsidTr="006B0FEF">
        <w:tc>
          <w:tcPr>
            <w:tcW w:w="5544" w:type="dxa"/>
            <w:gridSpan w:val="2"/>
            <w:tcBorders>
              <w:top w:val="single" w:sz="6" w:space="0" w:color="000001"/>
              <w:left w:val="nil"/>
              <w:bottom w:val="nil"/>
              <w:right w:val="nil"/>
            </w:tcBorders>
            <w:hideMark/>
          </w:tcPr>
          <w:p w:rsidR="006B0FEF" w:rsidRDefault="006B0FEF">
            <w:pPr>
              <w:jc w:val="center"/>
            </w:pPr>
            <w:r>
              <w:rPr>
                <w:iCs/>
                <w:color w:val="000000"/>
                <w:sz w:val="20"/>
              </w:rPr>
              <w:t>(должность, фамилия, инициалы специалиста (руководителя группы специалистов), уполномоченного осуществлять контрольное мероприятие)</w:t>
            </w:r>
          </w:p>
        </w:tc>
        <w:tc>
          <w:tcPr>
            <w:tcW w:w="931" w:type="dxa"/>
            <w:hideMark/>
          </w:tcPr>
          <w:p w:rsidR="006B0FEF" w:rsidRDefault="006B0FEF">
            <w:r>
              <w:rPr>
                <w:color w:val="000000"/>
                <w:szCs w:val="28"/>
              </w:rPr>
              <w:t> </w:t>
            </w:r>
          </w:p>
        </w:tc>
        <w:tc>
          <w:tcPr>
            <w:tcW w:w="2880" w:type="dxa"/>
            <w:hideMark/>
          </w:tcPr>
          <w:p w:rsidR="006B0FEF" w:rsidRDefault="006B0FEF">
            <w:r>
              <w:rPr>
                <w:color w:val="000000"/>
                <w:szCs w:val="28"/>
              </w:rPr>
              <w:t> </w:t>
            </w:r>
          </w:p>
        </w:tc>
        <w:tc>
          <w:tcPr>
            <w:tcW w:w="45" w:type="dxa"/>
          </w:tcPr>
          <w:p w:rsidR="006B0FEF" w:rsidRDefault="006B0FEF">
            <w:pPr>
              <w:snapToGrid w:val="0"/>
              <w:rPr>
                <w:color w:val="000000"/>
                <w:szCs w:val="28"/>
              </w:rPr>
            </w:pPr>
          </w:p>
        </w:tc>
      </w:tr>
      <w:tr w:rsidR="006B0FEF" w:rsidTr="006B0FEF">
        <w:tc>
          <w:tcPr>
            <w:tcW w:w="5544" w:type="dxa"/>
            <w:gridSpan w:val="2"/>
            <w:hideMark/>
          </w:tcPr>
          <w:p w:rsidR="006B0FEF" w:rsidRDefault="006B0FEF">
            <w:r>
              <w:rPr>
                <w:color w:val="000000"/>
                <w:szCs w:val="28"/>
              </w:rPr>
              <w:t> </w:t>
            </w:r>
          </w:p>
        </w:tc>
        <w:tc>
          <w:tcPr>
            <w:tcW w:w="931" w:type="dxa"/>
            <w:hideMark/>
          </w:tcPr>
          <w:p w:rsidR="006B0FEF" w:rsidRDefault="006B0FEF">
            <w:r>
              <w:rPr>
                <w:color w:val="000000"/>
                <w:szCs w:val="28"/>
              </w:rPr>
              <w:t> </w:t>
            </w:r>
          </w:p>
        </w:tc>
        <w:tc>
          <w:tcPr>
            <w:tcW w:w="2880" w:type="dxa"/>
            <w:hideMark/>
          </w:tcPr>
          <w:p w:rsidR="006B0FEF" w:rsidRDefault="006B0FEF">
            <w:r>
              <w:rPr>
                <w:color w:val="000000"/>
                <w:szCs w:val="28"/>
              </w:rPr>
              <w:t> </w:t>
            </w:r>
          </w:p>
        </w:tc>
        <w:tc>
          <w:tcPr>
            <w:tcW w:w="45" w:type="dxa"/>
          </w:tcPr>
          <w:p w:rsidR="006B0FEF" w:rsidRDefault="006B0FEF">
            <w:pPr>
              <w:snapToGrid w:val="0"/>
              <w:rPr>
                <w:color w:val="000000"/>
                <w:szCs w:val="28"/>
              </w:rPr>
            </w:pPr>
          </w:p>
        </w:tc>
      </w:tr>
      <w:tr w:rsidR="006B0FEF" w:rsidTr="006B0FEF">
        <w:tc>
          <w:tcPr>
            <w:tcW w:w="5544" w:type="dxa"/>
            <w:gridSpan w:val="2"/>
            <w:hideMark/>
          </w:tcPr>
          <w:p w:rsidR="006B0FEF" w:rsidRDefault="006B0FEF">
            <w:r>
              <w:rPr>
                <w:color w:val="000000"/>
                <w:szCs w:val="28"/>
              </w:rPr>
              <w:t> </w:t>
            </w:r>
          </w:p>
        </w:tc>
        <w:tc>
          <w:tcPr>
            <w:tcW w:w="931" w:type="dxa"/>
            <w:hideMark/>
          </w:tcPr>
          <w:p w:rsidR="006B0FEF" w:rsidRDefault="006B0FEF">
            <w:r>
              <w:rPr>
                <w:color w:val="000000"/>
                <w:szCs w:val="28"/>
              </w:rPr>
              <w:t> </w:t>
            </w:r>
          </w:p>
        </w:tc>
        <w:tc>
          <w:tcPr>
            <w:tcW w:w="2880" w:type="dxa"/>
            <w:tcBorders>
              <w:top w:val="single" w:sz="6" w:space="0" w:color="000001"/>
              <w:left w:val="nil"/>
              <w:bottom w:val="nil"/>
              <w:right w:val="nil"/>
            </w:tcBorders>
            <w:hideMark/>
          </w:tcPr>
          <w:p w:rsidR="006B0FEF" w:rsidRDefault="006B0FEF">
            <w:pPr>
              <w:jc w:val="center"/>
            </w:pPr>
            <w:r>
              <w:rPr>
                <w:iCs/>
                <w:color w:val="000000"/>
                <w:sz w:val="20"/>
              </w:rPr>
              <w:t>(подпись)</w:t>
            </w:r>
          </w:p>
        </w:tc>
        <w:tc>
          <w:tcPr>
            <w:tcW w:w="45" w:type="dxa"/>
          </w:tcPr>
          <w:p w:rsidR="006B0FEF" w:rsidRDefault="006B0FEF">
            <w:pPr>
              <w:snapToGrid w:val="0"/>
              <w:rPr>
                <w:color w:val="000000"/>
                <w:szCs w:val="28"/>
              </w:rPr>
            </w:pPr>
          </w:p>
        </w:tc>
      </w:tr>
      <w:tr w:rsidR="006B0FEF" w:rsidTr="006B0FEF">
        <w:tc>
          <w:tcPr>
            <w:tcW w:w="9355" w:type="dxa"/>
            <w:gridSpan w:val="4"/>
            <w:hideMark/>
          </w:tcPr>
          <w:p w:rsidR="006B0FEF" w:rsidRDefault="006B0FEF">
            <w:r>
              <w:rPr>
                <w:color w:val="000000"/>
                <w:szCs w:val="28"/>
              </w:rPr>
              <w:t> </w:t>
            </w:r>
          </w:p>
        </w:tc>
        <w:tc>
          <w:tcPr>
            <w:tcW w:w="45" w:type="dxa"/>
          </w:tcPr>
          <w:p w:rsidR="006B0FEF" w:rsidRDefault="006B0FEF">
            <w:pPr>
              <w:snapToGrid w:val="0"/>
              <w:rPr>
                <w:color w:val="000000"/>
                <w:szCs w:val="28"/>
              </w:rPr>
            </w:pPr>
          </w:p>
        </w:tc>
      </w:tr>
      <w:tr w:rsidR="006B0FEF" w:rsidTr="006B0FEF">
        <w:tc>
          <w:tcPr>
            <w:tcW w:w="9355" w:type="dxa"/>
            <w:gridSpan w:val="4"/>
          </w:tcPr>
          <w:p w:rsidR="006B0FEF" w:rsidRDefault="006B0FEF">
            <w:pPr>
              <w:ind w:firstLine="694"/>
            </w:pPr>
            <w:r>
              <w:rPr>
                <w:color w:val="000000"/>
                <w:szCs w:val="28"/>
              </w:rPr>
              <w:t>Требование о предоставлении документов получил</w:t>
            </w:r>
          </w:p>
          <w:p w:rsidR="006B0FEF" w:rsidRDefault="006B0FEF">
            <w:pPr>
              <w:ind w:firstLine="694"/>
              <w:rPr>
                <w:color w:val="000000"/>
                <w:szCs w:val="28"/>
              </w:rPr>
            </w:pPr>
          </w:p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465"/>
              <w:gridCol w:w="418"/>
              <w:gridCol w:w="6443"/>
            </w:tblGrid>
            <w:tr w:rsidR="006B0FEF">
              <w:tc>
                <w:tcPr>
                  <w:tcW w:w="2465" w:type="dxa"/>
                  <w:tcBorders>
                    <w:top w:val="nil"/>
                    <w:left w:val="nil"/>
                    <w:bottom w:val="single" w:sz="4" w:space="0" w:color="00000A"/>
                    <w:right w:val="nil"/>
                  </w:tcBorders>
                  <w:shd w:val="clear" w:color="auto" w:fill="FFFFFF"/>
                </w:tcPr>
                <w:p w:rsidR="006B0FEF" w:rsidRDefault="006B0FEF">
                  <w:pPr>
                    <w:snapToGrid w:val="0"/>
                    <w:jc w:val="both"/>
                    <w:rPr>
                      <w:color w:val="000000"/>
                      <w:szCs w:val="28"/>
                    </w:rPr>
                  </w:pPr>
                </w:p>
              </w:tc>
              <w:tc>
                <w:tcPr>
                  <w:tcW w:w="418" w:type="dxa"/>
                  <w:shd w:val="clear" w:color="auto" w:fill="FFFFFF"/>
                </w:tcPr>
                <w:p w:rsidR="006B0FEF" w:rsidRDefault="006B0FEF">
                  <w:pPr>
                    <w:snapToGrid w:val="0"/>
                    <w:jc w:val="both"/>
                    <w:rPr>
                      <w:color w:val="000000"/>
                      <w:szCs w:val="28"/>
                    </w:rPr>
                  </w:pPr>
                </w:p>
              </w:tc>
              <w:tc>
                <w:tcPr>
                  <w:tcW w:w="6443" w:type="dxa"/>
                  <w:tcBorders>
                    <w:top w:val="nil"/>
                    <w:left w:val="nil"/>
                    <w:bottom w:val="single" w:sz="4" w:space="0" w:color="00000A"/>
                    <w:right w:val="nil"/>
                  </w:tcBorders>
                  <w:shd w:val="clear" w:color="auto" w:fill="FFFFFF"/>
                </w:tcPr>
                <w:p w:rsidR="006B0FEF" w:rsidRDefault="006B0FEF">
                  <w:pPr>
                    <w:snapToGrid w:val="0"/>
                    <w:jc w:val="both"/>
                    <w:rPr>
                      <w:color w:val="000000"/>
                      <w:szCs w:val="28"/>
                    </w:rPr>
                  </w:pPr>
                </w:p>
              </w:tc>
            </w:tr>
            <w:tr w:rsidR="006B0FEF">
              <w:tc>
                <w:tcPr>
                  <w:tcW w:w="2465" w:type="dxa"/>
                  <w:tcBorders>
                    <w:top w:val="single" w:sz="4" w:space="0" w:color="00000A"/>
                    <w:left w:val="nil"/>
                    <w:bottom w:val="nil"/>
                    <w:right w:val="nil"/>
                  </w:tcBorders>
                  <w:shd w:val="clear" w:color="auto" w:fill="FFFFFF"/>
                  <w:hideMark/>
                </w:tcPr>
                <w:p w:rsidR="006B0FEF" w:rsidRDefault="006B0FEF">
                  <w:pPr>
                    <w:jc w:val="center"/>
                  </w:pPr>
                  <w:r>
                    <w:rPr>
                      <w:color w:val="000000"/>
                      <w:sz w:val="20"/>
                    </w:rPr>
                    <w:t>(подпись)</w:t>
                  </w:r>
                </w:p>
              </w:tc>
              <w:tc>
                <w:tcPr>
                  <w:tcW w:w="418" w:type="dxa"/>
                  <w:shd w:val="clear" w:color="auto" w:fill="FFFFFF"/>
                </w:tcPr>
                <w:p w:rsidR="006B0FEF" w:rsidRDefault="006B0FEF">
                  <w:pPr>
                    <w:snapToGrid w:val="0"/>
                    <w:jc w:val="center"/>
                    <w:rPr>
                      <w:i/>
                      <w:color w:val="000000"/>
                    </w:rPr>
                  </w:pPr>
                </w:p>
              </w:tc>
              <w:tc>
                <w:tcPr>
                  <w:tcW w:w="6443" w:type="dxa"/>
                  <w:tcBorders>
                    <w:top w:val="single" w:sz="4" w:space="0" w:color="00000A"/>
                    <w:left w:val="nil"/>
                    <w:bottom w:val="nil"/>
                    <w:right w:val="nil"/>
                  </w:tcBorders>
                  <w:shd w:val="clear" w:color="auto" w:fill="FFFFFF"/>
                  <w:hideMark/>
                </w:tcPr>
                <w:p w:rsidR="006B0FEF" w:rsidRDefault="006B0FEF">
                  <w:pPr>
                    <w:jc w:val="center"/>
                  </w:pPr>
                  <w:r>
                    <w:rPr>
                      <w:color w:val="000000"/>
                      <w:sz w:val="20"/>
                    </w:rPr>
                    <w:t xml:space="preserve">(фамилия, имя и (при наличии) отчество подписавшего лица, </w:t>
                  </w:r>
                </w:p>
              </w:tc>
            </w:tr>
            <w:tr w:rsidR="006B0FEF">
              <w:tc>
                <w:tcPr>
                  <w:tcW w:w="2465" w:type="dxa"/>
                  <w:shd w:val="clear" w:color="auto" w:fill="FFFFFF"/>
                </w:tcPr>
                <w:p w:rsidR="006B0FEF" w:rsidRDefault="006B0FEF">
                  <w:pPr>
                    <w:snapToGrid w:val="0"/>
                    <w:jc w:val="center"/>
                    <w:rPr>
                      <w:i/>
                      <w:color w:val="000000"/>
                      <w:szCs w:val="28"/>
                    </w:rPr>
                  </w:pPr>
                </w:p>
              </w:tc>
              <w:tc>
                <w:tcPr>
                  <w:tcW w:w="418" w:type="dxa"/>
                  <w:shd w:val="clear" w:color="auto" w:fill="FFFFFF"/>
                </w:tcPr>
                <w:p w:rsidR="006B0FEF" w:rsidRDefault="006B0FEF">
                  <w:pPr>
                    <w:snapToGrid w:val="0"/>
                    <w:jc w:val="center"/>
                    <w:rPr>
                      <w:i/>
                      <w:color w:val="000000"/>
                      <w:szCs w:val="28"/>
                    </w:rPr>
                  </w:pPr>
                </w:p>
              </w:tc>
              <w:tc>
                <w:tcPr>
                  <w:tcW w:w="6443" w:type="dxa"/>
                  <w:tcBorders>
                    <w:top w:val="nil"/>
                    <w:left w:val="nil"/>
                    <w:bottom w:val="single" w:sz="4" w:space="0" w:color="00000A"/>
                    <w:right w:val="nil"/>
                  </w:tcBorders>
                  <w:shd w:val="clear" w:color="auto" w:fill="FFFFFF"/>
                </w:tcPr>
                <w:p w:rsidR="006B0FEF" w:rsidRDefault="006B0FEF">
                  <w:pPr>
                    <w:snapToGrid w:val="0"/>
                    <w:jc w:val="center"/>
                    <w:rPr>
                      <w:i/>
                      <w:color w:val="000000"/>
                      <w:sz w:val="20"/>
                      <w:szCs w:val="28"/>
                    </w:rPr>
                  </w:pPr>
                </w:p>
              </w:tc>
            </w:tr>
            <w:tr w:rsidR="006B0FEF">
              <w:tc>
                <w:tcPr>
                  <w:tcW w:w="2465" w:type="dxa"/>
                  <w:shd w:val="clear" w:color="auto" w:fill="FFFFFF"/>
                </w:tcPr>
                <w:p w:rsidR="006B0FEF" w:rsidRDefault="006B0FEF">
                  <w:pPr>
                    <w:snapToGrid w:val="0"/>
                    <w:jc w:val="center"/>
                    <w:rPr>
                      <w:i/>
                      <w:color w:val="000000"/>
                      <w:sz w:val="20"/>
                      <w:szCs w:val="28"/>
                    </w:rPr>
                  </w:pPr>
                </w:p>
              </w:tc>
              <w:tc>
                <w:tcPr>
                  <w:tcW w:w="418" w:type="dxa"/>
                  <w:shd w:val="clear" w:color="auto" w:fill="FFFFFF"/>
                </w:tcPr>
                <w:p w:rsidR="006B0FEF" w:rsidRDefault="006B0FEF">
                  <w:pPr>
                    <w:snapToGrid w:val="0"/>
                    <w:jc w:val="center"/>
                    <w:rPr>
                      <w:i/>
                      <w:color w:val="000000"/>
                      <w:sz w:val="20"/>
                      <w:szCs w:val="28"/>
                    </w:rPr>
                  </w:pPr>
                </w:p>
              </w:tc>
              <w:tc>
                <w:tcPr>
                  <w:tcW w:w="6443" w:type="dxa"/>
                  <w:tcBorders>
                    <w:top w:val="single" w:sz="4" w:space="0" w:color="00000A"/>
                    <w:left w:val="nil"/>
                    <w:bottom w:val="nil"/>
                    <w:right w:val="nil"/>
                  </w:tcBorders>
                  <w:shd w:val="clear" w:color="auto" w:fill="FFFFFF"/>
                  <w:hideMark/>
                </w:tcPr>
                <w:p w:rsidR="006B0FEF" w:rsidRDefault="006B0FEF">
                  <w:pPr>
                    <w:jc w:val="center"/>
                  </w:pPr>
                  <w:r>
                    <w:rPr>
                      <w:color w:val="000000"/>
                      <w:sz w:val="20"/>
                    </w:rPr>
                    <w:t xml:space="preserve">наименование должности подписавшего лица либо указание </w:t>
                  </w:r>
                </w:p>
              </w:tc>
            </w:tr>
            <w:tr w:rsidR="006B0FEF">
              <w:tc>
                <w:tcPr>
                  <w:tcW w:w="2465" w:type="dxa"/>
                  <w:shd w:val="clear" w:color="auto" w:fill="FFFFFF"/>
                </w:tcPr>
                <w:p w:rsidR="006B0FEF" w:rsidRDefault="006B0FEF">
                  <w:pPr>
                    <w:snapToGrid w:val="0"/>
                    <w:jc w:val="center"/>
                    <w:rPr>
                      <w:i/>
                      <w:color w:val="000000"/>
                    </w:rPr>
                  </w:pPr>
                </w:p>
              </w:tc>
              <w:tc>
                <w:tcPr>
                  <w:tcW w:w="418" w:type="dxa"/>
                  <w:shd w:val="clear" w:color="auto" w:fill="FFFFFF"/>
                </w:tcPr>
                <w:p w:rsidR="006B0FEF" w:rsidRDefault="006B0FEF">
                  <w:pPr>
                    <w:snapToGrid w:val="0"/>
                    <w:jc w:val="center"/>
                    <w:rPr>
                      <w:i/>
                      <w:color w:val="000000"/>
                    </w:rPr>
                  </w:pPr>
                </w:p>
              </w:tc>
              <w:tc>
                <w:tcPr>
                  <w:tcW w:w="6443" w:type="dxa"/>
                  <w:tcBorders>
                    <w:top w:val="nil"/>
                    <w:left w:val="nil"/>
                    <w:bottom w:val="single" w:sz="4" w:space="0" w:color="00000A"/>
                    <w:right w:val="nil"/>
                  </w:tcBorders>
                  <w:shd w:val="clear" w:color="auto" w:fill="FFFFFF"/>
                </w:tcPr>
                <w:p w:rsidR="006B0FEF" w:rsidRDefault="006B0FEF">
                  <w:pPr>
                    <w:snapToGrid w:val="0"/>
                    <w:jc w:val="center"/>
                    <w:rPr>
                      <w:i/>
                      <w:color w:val="000000"/>
                      <w:sz w:val="20"/>
                    </w:rPr>
                  </w:pPr>
                </w:p>
              </w:tc>
            </w:tr>
            <w:tr w:rsidR="006B0FEF">
              <w:tc>
                <w:tcPr>
                  <w:tcW w:w="2465" w:type="dxa"/>
                  <w:shd w:val="clear" w:color="auto" w:fill="FFFFFF"/>
                </w:tcPr>
                <w:p w:rsidR="006B0FEF" w:rsidRDefault="006B0FEF">
                  <w:pPr>
                    <w:snapToGrid w:val="0"/>
                    <w:rPr>
                      <w:i/>
                      <w:color w:val="000000"/>
                      <w:sz w:val="20"/>
                      <w:vertAlign w:val="superscript"/>
                    </w:rPr>
                  </w:pPr>
                </w:p>
              </w:tc>
              <w:tc>
                <w:tcPr>
                  <w:tcW w:w="418" w:type="dxa"/>
                  <w:shd w:val="clear" w:color="auto" w:fill="FFFFFF"/>
                </w:tcPr>
                <w:p w:rsidR="006B0FEF" w:rsidRDefault="006B0FEF">
                  <w:pPr>
                    <w:snapToGrid w:val="0"/>
                    <w:jc w:val="center"/>
                    <w:rPr>
                      <w:i/>
                      <w:color w:val="000000"/>
                      <w:sz w:val="20"/>
                      <w:vertAlign w:val="superscript"/>
                    </w:rPr>
                  </w:pPr>
                </w:p>
              </w:tc>
              <w:tc>
                <w:tcPr>
                  <w:tcW w:w="6443" w:type="dxa"/>
                  <w:tcBorders>
                    <w:top w:val="single" w:sz="4" w:space="0" w:color="00000A"/>
                    <w:left w:val="nil"/>
                    <w:bottom w:val="nil"/>
                    <w:right w:val="nil"/>
                  </w:tcBorders>
                  <w:shd w:val="clear" w:color="auto" w:fill="FFFFFF"/>
                  <w:hideMark/>
                </w:tcPr>
                <w:p w:rsidR="006B0FEF" w:rsidRDefault="006B0FEF">
                  <w:pPr>
                    <w:jc w:val="center"/>
                  </w:pPr>
                  <w:r>
                    <w:rPr>
                      <w:color w:val="000000"/>
                      <w:sz w:val="20"/>
                    </w:rPr>
                    <w:t xml:space="preserve">на то, что подписавшее лицо является представителем по </w:t>
                  </w:r>
                </w:p>
              </w:tc>
            </w:tr>
            <w:tr w:rsidR="006B0FEF">
              <w:tc>
                <w:tcPr>
                  <w:tcW w:w="2465" w:type="dxa"/>
                  <w:shd w:val="clear" w:color="auto" w:fill="FFFFFF"/>
                </w:tcPr>
                <w:p w:rsidR="006B0FEF" w:rsidRDefault="006B0FEF">
                  <w:pPr>
                    <w:snapToGrid w:val="0"/>
                    <w:jc w:val="center"/>
                    <w:rPr>
                      <w:i/>
                      <w:color w:val="000000"/>
                    </w:rPr>
                  </w:pPr>
                </w:p>
              </w:tc>
              <w:tc>
                <w:tcPr>
                  <w:tcW w:w="418" w:type="dxa"/>
                  <w:shd w:val="clear" w:color="auto" w:fill="FFFFFF"/>
                </w:tcPr>
                <w:p w:rsidR="006B0FEF" w:rsidRDefault="006B0FEF">
                  <w:pPr>
                    <w:snapToGrid w:val="0"/>
                    <w:jc w:val="center"/>
                    <w:rPr>
                      <w:i/>
                      <w:color w:val="000000"/>
                    </w:rPr>
                  </w:pPr>
                </w:p>
              </w:tc>
              <w:tc>
                <w:tcPr>
                  <w:tcW w:w="6443" w:type="dxa"/>
                  <w:tcBorders>
                    <w:top w:val="nil"/>
                    <w:left w:val="nil"/>
                    <w:bottom w:val="single" w:sz="4" w:space="0" w:color="00000A"/>
                    <w:right w:val="nil"/>
                  </w:tcBorders>
                  <w:shd w:val="clear" w:color="auto" w:fill="FFFFFF"/>
                </w:tcPr>
                <w:p w:rsidR="006B0FEF" w:rsidRDefault="006B0FEF">
                  <w:pPr>
                    <w:snapToGrid w:val="0"/>
                    <w:jc w:val="center"/>
                    <w:rPr>
                      <w:i/>
                      <w:color w:val="000000"/>
                      <w:sz w:val="20"/>
                    </w:rPr>
                  </w:pPr>
                </w:p>
              </w:tc>
            </w:tr>
            <w:tr w:rsidR="006B0FEF">
              <w:tc>
                <w:tcPr>
                  <w:tcW w:w="2465" w:type="dxa"/>
                  <w:shd w:val="clear" w:color="auto" w:fill="FFFFFF"/>
                </w:tcPr>
                <w:p w:rsidR="006B0FEF" w:rsidRDefault="006B0FEF">
                  <w:pPr>
                    <w:snapToGrid w:val="0"/>
                    <w:jc w:val="center"/>
                    <w:rPr>
                      <w:i/>
                      <w:color w:val="000000"/>
                      <w:sz w:val="20"/>
                    </w:rPr>
                  </w:pPr>
                </w:p>
              </w:tc>
              <w:tc>
                <w:tcPr>
                  <w:tcW w:w="418" w:type="dxa"/>
                  <w:shd w:val="clear" w:color="auto" w:fill="FFFFFF"/>
                </w:tcPr>
                <w:p w:rsidR="006B0FEF" w:rsidRDefault="006B0FEF">
                  <w:pPr>
                    <w:snapToGrid w:val="0"/>
                    <w:jc w:val="center"/>
                    <w:rPr>
                      <w:i/>
                      <w:color w:val="000000"/>
                      <w:sz w:val="20"/>
                    </w:rPr>
                  </w:pPr>
                </w:p>
              </w:tc>
              <w:tc>
                <w:tcPr>
                  <w:tcW w:w="6443" w:type="dxa"/>
                  <w:tcBorders>
                    <w:top w:val="single" w:sz="4" w:space="0" w:color="00000A"/>
                    <w:left w:val="nil"/>
                    <w:bottom w:val="nil"/>
                    <w:right w:val="nil"/>
                  </w:tcBorders>
                  <w:shd w:val="clear" w:color="auto" w:fill="FFFFFF"/>
                  <w:hideMark/>
                </w:tcPr>
                <w:p w:rsidR="006B0FEF" w:rsidRDefault="006B0FEF">
                  <w:pPr>
                    <w:jc w:val="center"/>
                  </w:pPr>
                  <w:r>
                    <w:rPr>
                      <w:color w:val="000000"/>
                      <w:sz w:val="20"/>
                    </w:rPr>
                    <w:t>доверенности)</w:t>
                  </w:r>
                </w:p>
              </w:tc>
            </w:tr>
          </w:tbl>
          <w:p w:rsidR="006B0FEF" w:rsidRDefault="006B0FEF">
            <w:pPr>
              <w:ind w:firstLine="694"/>
              <w:rPr>
                <w:color w:val="000000"/>
                <w:szCs w:val="28"/>
              </w:rPr>
            </w:pPr>
          </w:p>
        </w:tc>
        <w:tc>
          <w:tcPr>
            <w:tcW w:w="45" w:type="dxa"/>
          </w:tcPr>
          <w:p w:rsidR="006B0FEF" w:rsidRDefault="006B0FEF">
            <w:pPr>
              <w:snapToGrid w:val="0"/>
              <w:rPr>
                <w:color w:val="000000"/>
                <w:szCs w:val="28"/>
              </w:rPr>
            </w:pPr>
          </w:p>
        </w:tc>
      </w:tr>
      <w:tr w:rsidR="006B0FEF" w:rsidTr="006B0FEF">
        <w:tc>
          <w:tcPr>
            <w:tcW w:w="9355" w:type="dxa"/>
            <w:gridSpan w:val="4"/>
          </w:tcPr>
          <w:p w:rsidR="006B0FEF" w:rsidRDefault="006B0FEF">
            <w:pPr>
              <w:snapToGrid w:val="0"/>
              <w:rPr>
                <w:color w:val="000000"/>
                <w:szCs w:val="28"/>
              </w:rPr>
            </w:pPr>
          </w:p>
        </w:tc>
        <w:tc>
          <w:tcPr>
            <w:tcW w:w="45" w:type="dxa"/>
          </w:tcPr>
          <w:p w:rsidR="006B0FEF" w:rsidRDefault="006B0FEF">
            <w:pPr>
              <w:snapToGrid w:val="0"/>
              <w:rPr>
                <w:color w:val="000000"/>
                <w:szCs w:val="28"/>
              </w:rPr>
            </w:pPr>
          </w:p>
        </w:tc>
      </w:tr>
      <w:tr w:rsidR="006B0FEF" w:rsidTr="006B0FEF">
        <w:tc>
          <w:tcPr>
            <w:tcW w:w="9400" w:type="dxa"/>
            <w:gridSpan w:val="5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B0FEF" w:rsidRDefault="006B0FEF">
            <w:r>
              <w:rPr>
                <w:color w:val="000000"/>
                <w:szCs w:val="28"/>
              </w:rPr>
              <w:t>Отметка о направлении требования о предоставлении документов в электронном виде (адрес электронной почты), в том числе через личный кабинет на специализированном электронном портале</w:t>
            </w:r>
            <w:r>
              <w:rPr>
                <w:color w:val="000000"/>
                <w:szCs w:val="28"/>
                <w:vertAlign w:val="superscript"/>
              </w:rPr>
              <w:t>**</w:t>
            </w:r>
          </w:p>
        </w:tc>
      </w:tr>
    </w:tbl>
    <w:p w:rsidR="006B0FEF" w:rsidRDefault="006B0FEF" w:rsidP="006B0F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/>
        </w:rPr>
      </w:pPr>
    </w:p>
    <w:p w:rsidR="006B0FEF" w:rsidRDefault="006B0FEF" w:rsidP="006B0F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>
        <w:rPr>
          <w:color w:val="000000"/>
          <w:sz w:val="21"/>
          <w:szCs w:val="21"/>
        </w:rPr>
        <w:t>──────────────────────────────</w:t>
      </w:r>
    </w:p>
    <w:p w:rsidR="006B0FEF" w:rsidRDefault="006B0FEF" w:rsidP="006B0FEF">
      <w:pPr>
        <w:tabs>
          <w:tab w:val="left" w:pos="200"/>
        </w:tabs>
      </w:pPr>
      <w:r>
        <w:rPr>
          <w:color w:val="000000"/>
          <w:sz w:val="21"/>
          <w:szCs w:val="21"/>
        </w:rPr>
        <w:t>* Данный абзац указывается в случае, если контрольным органом установлена необходимость представления документов на бумажном носителе</w:t>
      </w:r>
    </w:p>
    <w:p w:rsidR="006B0FEF" w:rsidRDefault="006B0FEF" w:rsidP="006B0FEF">
      <w:pPr>
        <w:tabs>
          <w:tab w:val="left" w:pos="200"/>
        </w:tabs>
      </w:pPr>
      <w:r>
        <w:rPr>
          <w:color w:val="000000"/>
          <w:sz w:val="21"/>
          <w:szCs w:val="21"/>
        </w:rPr>
        <w:t>** Отметка размещается после реализации указанных в ней действий</w:t>
      </w:r>
    </w:p>
    <w:p w:rsidR="006B0FEF" w:rsidRDefault="006B0FEF" w:rsidP="006B0FEF">
      <w:pPr>
        <w:widowControl w:val="0"/>
        <w:tabs>
          <w:tab w:val="left" w:pos="3750"/>
        </w:tabs>
        <w:ind w:left="5610"/>
        <w:jc w:val="right"/>
        <w:textAlignment w:val="baseline"/>
      </w:pPr>
    </w:p>
    <w:p w:rsidR="006B0FEF" w:rsidRDefault="006B0FEF" w:rsidP="006B0FEF">
      <w:pPr>
        <w:widowControl w:val="0"/>
        <w:ind w:left="5610"/>
        <w:jc w:val="right"/>
        <w:textAlignment w:val="baseline"/>
      </w:pPr>
    </w:p>
    <w:p w:rsidR="006B0FEF" w:rsidRDefault="006B0FEF" w:rsidP="006B0FEF">
      <w:pPr>
        <w:widowControl w:val="0"/>
        <w:ind w:left="5610"/>
        <w:jc w:val="right"/>
        <w:textAlignment w:val="baseline"/>
      </w:pPr>
    </w:p>
    <w:p w:rsidR="006B0FEF" w:rsidRDefault="006B0FEF" w:rsidP="006B0FEF">
      <w:pPr>
        <w:widowControl w:val="0"/>
        <w:ind w:left="5610"/>
        <w:jc w:val="right"/>
        <w:textAlignment w:val="baseline"/>
      </w:pPr>
    </w:p>
    <w:p w:rsidR="006B0FEF" w:rsidRDefault="006B0FEF" w:rsidP="006B0FEF">
      <w:pPr>
        <w:widowControl w:val="0"/>
        <w:ind w:left="5610"/>
        <w:jc w:val="right"/>
        <w:textAlignment w:val="baseline"/>
      </w:pPr>
    </w:p>
    <w:p w:rsidR="006B0FEF" w:rsidRDefault="006B0FEF" w:rsidP="006B0FEF">
      <w:pPr>
        <w:widowControl w:val="0"/>
        <w:ind w:left="5610"/>
        <w:jc w:val="right"/>
        <w:textAlignment w:val="baseline"/>
      </w:pPr>
    </w:p>
    <w:p w:rsidR="006B0FEF" w:rsidRDefault="006B0FEF" w:rsidP="006B0FEF">
      <w:pPr>
        <w:widowControl w:val="0"/>
        <w:ind w:left="5610"/>
        <w:jc w:val="right"/>
        <w:textAlignment w:val="baseline"/>
      </w:pPr>
    </w:p>
    <w:p w:rsidR="006B0FEF" w:rsidRDefault="006B0FEF" w:rsidP="006B0FEF">
      <w:pPr>
        <w:widowControl w:val="0"/>
        <w:ind w:left="5610"/>
        <w:jc w:val="right"/>
        <w:textAlignment w:val="baseline"/>
      </w:pPr>
    </w:p>
    <w:p w:rsidR="006B0FEF" w:rsidRDefault="006B0FEF" w:rsidP="006B0FEF">
      <w:pPr>
        <w:widowControl w:val="0"/>
        <w:ind w:left="5610"/>
        <w:jc w:val="right"/>
        <w:textAlignment w:val="baseline"/>
      </w:pPr>
    </w:p>
    <w:p w:rsidR="006B0FEF" w:rsidRDefault="006B0FEF" w:rsidP="006B0FEF">
      <w:pPr>
        <w:widowControl w:val="0"/>
        <w:ind w:left="5610"/>
        <w:jc w:val="right"/>
        <w:textAlignment w:val="baseline"/>
      </w:pPr>
    </w:p>
    <w:p w:rsidR="006B0FEF" w:rsidRDefault="006B0FEF" w:rsidP="006B0FEF">
      <w:pPr>
        <w:widowControl w:val="0"/>
        <w:ind w:left="5610"/>
        <w:jc w:val="right"/>
        <w:textAlignment w:val="baseline"/>
      </w:pPr>
    </w:p>
    <w:p w:rsidR="006B0FEF" w:rsidRDefault="006B0FEF" w:rsidP="006B0FEF">
      <w:pPr>
        <w:widowControl w:val="0"/>
        <w:ind w:left="5610"/>
        <w:jc w:val="right"/>
        <w:textAlignment w:val="baseline"/>
      </w:pPr>
    </w:p>
    <w:p w:rsidR="006B0FEF" w:rsidRDefault="006B0FEF" w:rsidP="006B0FEF">
      <w:pPr>
        <w:widowControl w:val="0"/>
        <w:ind w:left="5610"/>
        <w:jc w:val="right"/>
        <w:textAlignment w:val="baseline"/>
      </w:pPr>
    </w:p>
    <w:p w:rsidR="006B0FEF" w:rsidRDefault="006B0FEF" w:rsidP="006B0FEF">
      <w:pPr>
        <w:widowControl w:val="0"/>
        <w:ind w:left="5610"/>
        <w:jc w:val="right"/>
        <w:textAlignment w:val="baseline"/>
      </w:pPr>
    </w:p>
    <w:p w:rsidR="006B0FEF" w:rsidRDefault="006B0FEF" w:rsidP="006B0FEF">
      <w:pPr>
        <w:widowControl w:val="0"/>
        <w:ind w:left="5610"/>
        <w:jc w:val="right"/>
        <w:textAlignment w:val="baseline"/>
      </w:pPr>
    </w:p>
    <w:p w:rsidR="006B0FEF" w:rsidRDefault="006B0FEF" w:rsidP="006B0FEF">
      <w:pPr>
        <w:widowControl w:val="0"/>
        <w:ind w:left="5610"/>
        <w:jc w:val="right"/>
        <w:textAlignment w:val="baseline"/>
      </w:pPr>
    </w:p>
    <w:p w:rsidR="006B0FEF" w:rsidRDefault="006B0FEF" w:rsidP="006B0FEF">
      <w:pPr>
        <w:widowControl w:val="0"/>
        <w:ind w:left="5610"/>
        <w:jc w:val="right"/>
        <w:textAlignment w:val="baseline"/>
      </w:pPr>
    </w:p>
    <w:p w:rsidR="006B0FEF" w:rsidRDefault="006B0FEF" w:rsidP="006B0FEF">
      <w:pPr>
        <w:widowControl w:val="0"/>
        <w:ind w:left="5610"/>
        <w:jc w:val="right"/>
        <w:textAlignment w:val="baseline"/>
      </w:pPr>
    </w:p>
    <w:p w:rsidR="006B0FEF" w:rsidRDefault="006B0FEF" w:rsidP="006B0FEF">
      <w:pPr>
        <w:widowControl w:val="0"/>
        <w:ind w:left="5610"/>
        <w:jc w:val="right"/>
        <w:textAlignment w:val="baseline"/>
      </w:pPr>
    </w:p>
    <w:p w:rsidR="006B0FEF" w:rsidRDefault="006B0FEF" w:rsidP="006B0FEF">
      <w:pPr>
        <w:widowControl w:val="0"/>
        <w:ind w:left="5610"/>
        <w:jc w:val="right"/>
        <w:textAlignment w:val="baseline"/>
      </w:pPr>
    </w:p>
    <w:p w:rsidR="006B0FEF" w:rsidRDefault="006B0FEF" w:rsidP="006B0FEF">
      <w:pPr>
        <w:widowControl w:val="0"/>
        <w:ind w:left="5610"/>
        <w:jc w:val="right"/>
        <w:textAlignment w:val="baseline"/>
      </w:pPr>
    </w:p>
    <w:p w:rsidR="006B0FEF" w:rsidRDefault="006B0FEF" w:rsidP="006B0FEF">
      <w:pPr>
        <w:widowControl w:val="0"/>
        <w:ind w:left="5610"/>
        <w:jc w:val="right"/>
        <w:textAlignment w:val="baseline"/>
      </w:pPr>
    </w:p>
    <w:p w:rsidR="006B0FEF" w:rsidRDefault="006B0FEF" w:rsidP="006B0FEF">
      <w:pPr>
        <w:widowControl w:val="0"/>
        <w:ind w:left="5610"/>
        <w:jc w:val="right"/>
        <w:textAlignment w:val="baseline"/>
      </w:pPr>
    </w:p>
    <w:p w:rsidR="006B0FEF" w:rsidRDefault="006B0FEF" w:rsidP="006B0FEF">
      <w:pPr>
        <w:widowControl w:val="0"/>
        <w:ind w:left="6237"/>
        <w:jc w:val="right"/>
        <w:textAlignment w:val="baseline"/>
      </w:pPr>
      <w:r>
        <w:lastRenderedPageBreak/>
        <w:t>Приложение № 6</w:t>
      </w:r>
    </w:p>
    <w:p w:rsidR="006B0FEF" w:rsidRDefault="006B0FEF" w:rsidP="006B0FEF">
      <w:pPr>
        <w:pStyle w:val="HeadDoc"/>
        <w:ind w:left="5610"/>
        <w:jc w:val="right"/>
        <w:rPr>
          <w:sz w:val="24"/>
          <w:szCs w:val="24"/>
        </w:rPr>
      </w:pPr>
      <w:r>
        <w:rPr>
          <w:sz w:val="24"/>
          <w:szCs w:val="24"/>
        </w:rPr>
        <w:t>к постановлению администрации муниципального образования «Успенский сельсовет»</w:t>
      </w:r>
    </w:p>
    <w:p w:rsidR="006B0FEF" w:rsidRDefault="006B0FEF" w:rsidP="006B0FEF">
      <w:pPr>
        <w:pStyle w:val="HeadDoc"/>
        <w:ind w:left="5610"/>
        <w:jc w:val="right"/>
      </w:pPr>
      <w:r>
        <w:rPr>
          <w:sz w:val="24"/>
          <w:szCs w:val="24"/>
        </w:rPr>
        <w:t>от 04.07.2022 № 37</w:t>
      </w:r>
    </w:p>
    <w:p w:rsidR="006B0FEF" w:rsidRDefault="006B0FEF" w:rsidP="006B0FEF">
      <w:pPr>
        <w:widowControl w:val="0"/>
        <w:ind w:left="6237"/>
        <w:jc w:val="right"/>
        <w:textAlignment w:val="baseline"/>
      </w:pPr>
      <w:r>
        <w:rPr>
          <w:color w:val="000000"/>
        </w:rPr>
        <w:t>(Типовая форма протокола инструментального обследования)</w:t>
      </w:r>
    </w:p>
    <w:p w:rsidR="006B0FEF" w:rsidRDefault="006B0FEF" w:rsidP="006B0FEF">
      <w:pPr>
        <w:widowControl w:val="0"/>
        <w:ind w:left="5610"/>
        <w:jc w:val="both"/>
        <w:textAlignment w:val="baseline"/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9365"/>
      </w:tblGrid>
      <w:tr w:rsidR="006B0FEF" w:rsidTr="006B0FEF">
        <w:tc>
          <w:tcPr>
            <w:tcW w:w="93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6B0FEF" w:rsidRDefault="006B0FEF">
            <w:pPr>
              <w:widowControl w:val="0"/>
              <w:ind w:right="57"/>
              <w:jc w:val="both"/>
              <w:rPr>
                <w:color w:val="000000"/>
                <w:szCs w:val="28"/>
                <w:shd w:val="clear" w:color="auto" w:fill="FFFFFF"/>
              </w:rPr>
            </w:pPr>
            <w:r>
              <w:rPr>
                <w:szCs w:val="28"/>
              </w:rPr>
              <w:t>Отметка о размещении сведений в едином реестре контрольных (надзорных) мероприятий, QR-код</w:t>
            </w:r>
            <w:hyperlink r:id="rId12" w:anchor="Par512" w:history="1">
              <w:r>
                <w:rPr>
                  <w:rStyle w:val="a3"/>
                  <w:color w:val="0000FF"/>
                  <w:szCs w:val="28"/>
                </w:rPr>
                <w:t>*</w:t>
              </w:r>
            </w:hyperlink>
          </w:p>
        </w:tc>
      </w:tr>
    </w:tbl>
    <w:p w:rsidR="006B0FEF" w:rsidRDefault="006B0FEF" w:rsidP="006B0FEF">
      <w:pPr>
        <w:tabs>
          <w:tab w:val="left" w:pos="200"/>
        </w:tabs>
        <w:ind w:left="4536"/>
        <w:jc w:val="center"/>
        <w:rPr>
          <w:color w:val="000000"/>
          <w:szCs w:val="28"/>
          <w:shd w:val="clear" w:color="auto" w:fill="FFFFFF"/>
        </w:rPr>
      </w:pPr>
    </w:p>
    <w:tbl>
      <w:tblPr>
        <w:tblW w:w="0" w:type="auto"/>
        <w:tblInd w:w="-3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44"/>
        <w:gridCol w:w="931"/>
        <w:gridCol w:w="2881"/>
        <w:gridCol w:w="45"/>
      </w:tblGrid>
      <w:tr w:rsidR="006B0FEF" w:rsidTr="006B0FEF">
        <w:tc>
          <w:tcPr>
            <w:tcW w:w="9356" w:type="dxa"/>
            <w:gridSpan w:val="3"/>
            <w:shd w:val="clear" w:color="auto" w:fill="FFFFFF"/>
          </w:tcPr>
          <w:p w:rsidR="006B0FEF" w:rsidRDefault="006B0FEF">
            <w:pPr>
              <w:widowControl w:val="0"/>
              <w:snapToGrid w:val="0"/>
              <w:jc w:val="both"/>
              <w:rPr>
                <w:color w:val="000000"/>
                <w:szCs w:val="28"/>
              </w:rPr>
            </w:pPr>
          </w:p>
        </w:tc>
        <w:tc>
          <w:tcPr>
            <w:tcW w:w="45" w:type="dxa"/>
          </w:tcPr>
          <w:p w:rsidR="006B0FEF" w:rsidRDefault="006B0FEF">
            <w:pPr>
              <w:snapToGrid w:val="0"/>
              <w:rPr>
                <w:color w:val="000000"/>
                <w:sz w:val="20"/>
                <w:szCs w:val="28"/>
              </w:rPr>
            </w:pPr>
          </w:p>
        </w:tc>
      </w:tr>
      <w:tr w:rsidR="006B0FEF" w:rsidTr="006B0FEF">
        <w:tc>
          <w:tcPr>
            <w:tcW w:w="9356" w:type="dxa"/>
            <w:gridSpan w:val="3"/>
            <w:tcBorders>
              <w:top w:val="single" w:sz="6" w:space="0" w:color="000001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6B0FEF" w:rsidRDefault="006B0FEF">
            <w:pPr>
              <w:widowControl w:val="0"/>
              <w:jc w:val="center"/>
            </w:pPr>
            <w:r>
              <w:rPr>
                <w:color w:val="000000"/>
                <w:sz w:val="20"/>
              </w:rPr>
              <w:t>(указывается наименование контрольного органа)</w:t>
            </w:r>
          </w:p>
        </w:tc>
        <w:tc>
          <w:tcPr>
            <w:tcW w:w="45" w:type="dxa"/>
          </w:tcPr>
          <w:p w:rsidR="006B0FEF" w:rsidRDefault="006B0FEF">
            <w:pPr>
              <w:snapToGrid w:val="0"/>
              <w:rPr>
                <w:color w:val="000000"/>
                <w:szCs w:val="28"/>
              </w:rPr>
            </w:pPr>
          </w:p>
        </w:tc>
      </w:tr>
      <w:tr w:rsidR="006B0FEF" w:rsidTr="006B0FEF">
        <w:tc>
          <w:tcPr>
            <w:tcW w:w="9356" w:type="dxa"/>
            <w:gridSpan w:val="3"/>
            <w:shd w:val="clear" w:color="auto" w:fill="FFFFFF"/>
            <w:hideMark/>
          </w:tcPr>
          <w:p w:rsidR="006B0FEF" w:rsidRDefault="006B0FEF">
            <w:pPr>
              <w:widowControl w:val="0"/>
              <w:jc w:val="center"/>
            </w:pPr>
            <w:r>
              <w:rPr>
                <w:color w:val="000000"/>
                <w:szCs w:val="28"/>
              </w:rPr>
              <w:t>от «___» ___________ 20__ г.,</w:t>
            </w:r>
          </w:p>
          <w:p w:rsidR="006B0FEF" w:rsidRDefault="006B0FEF">
            <w:pPr>
              <w:widowControl w:val="0"/>
              <w:jc w:val="center"/>
            </w:pPr>
            <w:r>
              <w:rPr>
                <w:color w:val="000000"/>
                <w:sz w:val="20"/>
              </w:rPr>
              <w:t>(дата составления протокола)</w:t>
            </w:r>
          </w:p>
        </w:tc>
        <w:tc>
          <w:tcPr>
            <w:tcW w:w="45" w:type="dxa"/>
          </w:tcPr>
          <w:p w:rsidR="006B0FEF" w:rsidRDefault="006B0FEF">
            <w:pPr>
              <w:snapToGrid w:val="0"/>
              <w:rPr>
                <w:color w:val="000000"/>
                <w:szCs w:val="28"/>
              </w:rPr>
            </w:pPr>
          </w:p>
        </w:tc>
      </w:tr>
      <w:tr w:rsidR="006B0FEF" w:rsidTr="006B0FEF">
        <w:tc>
          <w:tcPr>
            <w:tcW w:w="9356" w:type="dxa"/>
            <w:gridSpan w:val="3"/>
            <w:shd w:val="clear" w:color="auto" w:fill="FFFFFF"/>
          </w:tcPr>
          <w:p w:rsidR="006B0FEF" w:rsidRDefault="006B0FEF">
            <w:pPr>
              <w:widowControl w:val="0"/>
              <w:snapToGrid w:val="0"/>
              <w:jc w:val="both"/>
              <w:rPr>
                <w:color w:val="000000"/>
                <w:szCs w:val="28"/>
              </w:rPr>
            </w:pPr>
          </w:p>
        </w:tc>
        <w:tc>
          <w:tcPr>
            <w:tcW w:w="45" w:type="dxa"/>
          </w:tcPr>
          <w:p w:rsidR="006B0FEF" w:rsidRDefault="006B0FEF">
            <w:pPr>
              <w:snapToGrid w:val="0"/>
              <w:rPr>
                <w:color w:val="000000"/>
                <w:sz w:val="20"/>
                <w:szCs w:val="28"/>
              </w:rPr>
            </w:pPr>
          </w:p>
        </w:tc>
      </w:tr>
      <w:tr w:rsidR="006B0FEF" w:rsidTr="006B0FEF">
        <w:tc>
          <w:tcPr>
            <w:tcW w:w="9356" w:type="dxa"/>
            <w:gridSpan w:val="3"/>
            <w:tcBorders>
              <w:top w:val="single" w:sz="6" w:space="0" w:color="000001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6B0FEF" w:rsidRDefault="006B0FEF">
            <w:pPr>
              <w:widowControl w:val="0"/>
              <w:jc w:val="center"/>
            </w:pPr>
            <w:r>
              <w:rPr>
                <w:color w:val="000000"/>
                <w:sz w:val="20"/>
              </w:rPr>
              <w:t>(место составления протокола)</w:t>
            </w:r>
          </w:p>
        </w:tc>
        <w:tc>
          <w:tcPr>
            <w:tcW w:w="45" w:type="dxa"/>
          </w:tcPr>
          <w:p w:rsidR="006B0FEF" w:rsidRDefault="006B0FEF">
            <w:pPr>
              <w:snapToGrid w:val="0"/>
              <w:rPr>
                <w:b/>
                <w:bCs/>
                <w:color w:val="000000"/>
                <w:szCs w:val="28"/>
              </w:rPr>
            </w:pPr>
          </w:p>
        </w:tc>
      </w:tr>
      <w:tr w:rsidR="006B0FEF" w:rsidTr="006B0FEF">
        <w:tc>
          <w:tcPr>
            <w:tcW w:w="9356" w:type="dxa"/>
            <w:gridSpan w:val="3"/>
            <w:shd w:val="clear" w:color="auto" w:fill="FFFFFF"/>
          </w:tcPr>
          <w:p w:rsidR="006B0FEF" w:rsidRDefault="006B0FEF">
            <w:pPr>
              <w:widowControl w:val="0"/>
              <w:snapToGrid w:val="0"/>
              <w:jc w:val="center"/>
              <w:rPr>
                <w:b/>
                <w:bCs/>
                <w:color w:val="000000"/>
                <w:szCs w:val="28"/>
              </w:rPr>
            </w:pPr>
          </w:p>
          <w:p w:rsidR="006B0FEF" w:rsidRDefault="006B0FEF">
            <w:pPr>
              <w:widowControl w:val="0"/>
              <w:jc w:val="center"/>
            </w:pPr>
            <w:r>
              <w:rPr>
                <w:b/>
                <w:bCs/>
                <w:color w:val="000000"/>
                <w:szCs w:val="28"/>
              </w:rPr>
              <w:t>Протокол</w:t>
            </w:r>
            <w:r>
              <w:rPr>
                <w:b/>
                <w:bCs/>
                <w:color w:val="000000"/>
                <w:szCs w:val="28"/>
                <w:shd w:val="clear" w:color="auto" w:fill="FFFFFF"/>
              </w:rPr>
              <w:t> инструментального обследования</w:t>
            </w:r>
          </w:p>
          <w:p w:rsidR="006B0FEF" w:rsidRDefault="006B0FEF">
            <w:pPr>
              <w:widowControl w:val="0"/>
              <w:jc w:val="center"/>
              <w:rPr>
                <w:b/>
                <w:bCs/>
                <w:color w:val="000000"/>
                <w:szCs w:val="28"/>
              </w:rPr>
            </w:pPr>
          </w:p>
        </w:tc>
        <w:tc>
          <w:tcPr>
            <w:tcW w:w="45" w:type="dxa"/>
          </w:tcPr>
          <w:p w:rsidR="006B0FEF" w:rsidRDefault="006B0FEF">
            <w:pPr>
              <w:snapToGrid w:val="0"/>
              <w:rPr>
                <w:b/>
                <w:bCs/>
                <w:color w:val="000000"/>
                <w:szCs w:val="28"/>
              </w:rPr>
            </w:pPr>
          </w:p>
        </w:tc>
      </w:tr>
      <w:tr w:rsidR="006B0FEF" w:rsidTr="006B0FEF">
        <w:tc>
          <w:tcPr>
            <w:tcW w:w="9356" w:type="dxa"/>
            <w:gridSpan w:val="3"/>
            <w:shd w:val="clear" w:color="auto" w:fill="FFFFFF"/>
            <w:hideMark/>
          </w:tcPr>
          <w:p w:rsidR="006B0FEF" w:rsidRDefault="006B0FEF">
            <w:pPr>
              <w:widowControl w:val="0"/>
              <w:ind w:firstLine="567"/>
              <w:jc w:val="both"/>
              <w:textAlignment w:val="baseline"/>
            </w:pPr>
            <w:r>
              <w:rPr>
                <w:color w:val="000000"/>
                <w:szCs w:val="28"/>
              </w:rPr>
              <w:t xml:space="preserve">1. </w:t>
            </w:r>
            <w:r>
              <w:rPr>
                <w:bCs/>
                <w:color w:val="000000"/>
                <w:szCs w:val="28"/>
              </w:rPr>
              <w:t xml:space="preserve">Вид муниципального </w:t>
            </w:r>
            <w:proofErr w:type="gramStart"/>
            <w:r>
              <w:rPr>
                <w:bCs/>
                <w:color w:val="000000"/>
                <w:szCs w:val="28"/>
              </w:rPr>
              <w:t>контроля:_</w:t>
            </w:r>
            <w:proofErr w:type="gramEnd"/>
            <w:r>
              <w:rPr>
                <w:bCs/>
                <w:color w:val="000000"/>
                <w:szCs w:val="28"/>
              </w:rPr>
              <w:t>______________________________</w:t>
            </w:r>
          </w:p>
          <w:p w:rsidR="006B0FEF" w:rsidRDefault="006B0FEF">
            <w:pPr>
              <w:widowControl w:val="0"/>
              <w:jc w:val="center"/>
              <w:textAlignment w:val="baseline"/>
            </w:pPr>
            <w:r>
              <w:rPr>
                <w:bCs/>
                <w:color w:val="000000"/>
                <w:sz w:val="20"/>
              </w:rPr>
              <w:t xml:space="preserve">                                                                                                (указывается</w:t>
            </w:r>
            <w:r>
              <w:rPr>
                <w:color w:val="000000"/>
                <w:sz w:val="20"/>
              </w:rPr>
              <w:t xml:space="preserve"> вид муниципального контроля)</w:t>
            </w:r>
          </w:p>
        </w:tc>
        <w:tc>
          <w:tcPr>
            <w:tcW w:w="45" w:type="dxa"/>
          </w:tcPr>
          <w:p w:rsidR="006B0FEF" w:rsidRDefault="006B0FEF">
            <w:pPr>
              <w:snapToGrid w:val="0"/>
              <w:rPr>
                <w:color w:val="000000"/>
                <w:szCs w:val="28"/>
              </w:rPr>
            </w:pPr>
          </w:p>
        </w:tc>
      </w:tr>
      <w:tr w:rsidR="006B0FEF" w:rsidTr="006B0FEF">
        <w:tc>
          <w:tcPr>
            <w:tcW w:w="9356" w:type="dxa"/>
            <w:gridSpan w:val="3"/>
            <w:shd w:val="clear" w:color="auto" w:fill="FFFFFF"/>
          </w:tcPr>
          <w:p w:rsidR="006B0FEF" w:rsidRDefault="006B0FEF">
            <w:pPr>
              <w:widowControl w:val="0"/>
              <w:snapToGrid w:val="0"/>
              <w:ind w:firstLine="694"/>
              <w:jc w:val="both"/>
              <w:rPr>
                <w:color w:val="000000"/>
                <w:szCs w:val="28"/>
              </w:rPr>
            </w:pPr>
          </w:p>
          <w:p w:rsidR="006B0FEF" w:rsidRDefault="006B0FEF">
            <w:pPr>
              <w:widowControl w:val="0"/>
              <w:ind w:firstLine="567"/>
              <w:jc w:val="both"/>
            </w:pPr>
            <w:r>
              <w:rPr>
                <w:color w:val="000000"/>
                <w:szCs w:val="28"/>
              </w:rPr>
              <w:t>2. И</w:t>
            </w:r>
            <w:r>
              <w:rPr>
                <w:color w:val="000000"/>
                <w:szCs w:val="28"/>
                <w:shd w:val="clear" w:color="auto" w:fill="FFFFFF"/>
              </w:rPr>
              <w:t>нструментальное обследование</w:t>
            </w:r>
            <w:r>
              <w:rPr>
                <w:color w:val="000000"/>
                <w:szCs w:val="28"/>
              </w:rPr>
              <w:t xml:space="preserve"> проведено:</w:t>
            </w:r>
          </w:p>
        </w:tc>
        <w:tc>
          <w:tcPr>
            <w:tcW w:w="45" w:type="dxa"/>
          </w:tcPr>
          <w:p w:rsidR="006B0FEF" w:rsidRDefault="006B0FEF">
            <w:pPr>
              <w:snapToGrid w:val="0"/>
              <w:rPr>
                <w:color w:val="000000"/>
                <w:szCs w:val="28"/>
              </w:rPr>
            </w:pPr>
          </w:p>
        </w:tc>
      </w:tr>
      <w:tr w:rsidR="006B0FEF" w:rsidTr="006B0FEF">
        <w:tc>
          <w:tcPr>
            <w:tcW w:w="9356" w:type="dxa"/>
            <w:gridSpan w:val="3"/>
            <w:shd w:val="clear" w:color="auto" w:fill="FFFFFF"/>
            <w:hideMark/>
          </w:tcPr>
          <w:p w:rsidR="006B0FEF" w:rsidRDefault="006B0FEF">
            <w:pPr>
              <w:widowControl w:val="0"/>
              <w:ind w:left="694"/>
              <w:jc w:val="both"/>
            </w:pPr>
            <w:r>
              <w:rPr>
                <w:color w:val="000000"/>
                <w:szCs w:val="28"/>
              </w:rPr>
              <w:t>1) ...</w:t>
            </w:r>
          </w:p>
          <w:p w:rsidR="006B0FEF" w:rsidRDefault="006B0FEF">
            <w:pPr>
              <w:widowControl w:val="0"/>
              <w:ind w:left="694"/>
              <w:jc w:val="both"/>
            </w:pPr>
            <w:r>
              <w:rPr>
                <w:color w:val="000000"/>
                <w:szCs w:val="28"/>
              </w:rPr>
              <w:t>2) …</w:t>
            </w:r>
          </w:p>
        </w:tc>
        <w:tc>
          <w:tcPr>
            <w:tcW w:w="45" w:type="dxa"/>
          </w:tcPr>
          <w:p w:rsidR="006B0FEF" w:rsidRDefault="006B0FEF">
            <w:pPr>
              <w:snapToGrid w:val="0"/>
              <w:rPr>
                <w:color w:val="000000"/>
                <w:sz w:val="20"/>
              </w:rPr>
            </w:pPr>
          </w:p>
        </w:tc>
      </w:tr>
      <w:tr w:rsidR="006B0FEF" w:rsidTr="006B0FEF">
        <w:tc>
          <w:tcPr>
            <w:tcW w:w="9356" w:type="dxa"/>
            <w:gridSpan w:val="3"/>
            <w:tcBorders>
              <w:top w:val="single" w:sz="6" w:space="0" w:color="000001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6B0FEF" w:rsidRDefault="006B0FEF">
            <w:pPr>
              <w:widowControl w:val="0"/>
              <w:jc w:val="center"/>
            </w:pPr>
            <w:r>
              <w:rPr>
                <w:color w:val="000000"/>
                <w:sz w:val="20"/>
              </w:rPr>
              <w:t xml:space="preserve">(указываются фамилии, имена, отчества (при наличии), должности должностного лица (должностных лиц), уполномоченного (уполномоченных) на проведение контрольного мероприятия и которое провело </w:t>
            </w:r>
            <w:r>
              <w:rPr>
                <w:color w:val="000000"/>
                <w:sz w:val="20"/>
                <w:shd w:val="clear" w:color="auto" w:fill="FFFFFF"/>
              </w:rPr>
              <w:t>инструментальное обследование и</w:t>
            </w:r>
            <w:r>
              <w:rPr>
                <w:color w:val="000000"/>
                <w:sz w:val="20"/>
              </w:rPr>
              <w:t xml:space="preserve"> имеющего допуск к работе на специальном оборудовании, использованию технических приборов,</w:t>
            </w:r>
            <w:r>
              <w:rPr>
                <w:color w:val="000000"/>
                <w:sz w:val="20"/>
                <w:shd w:val="clear" w:color="auto" w:fill="FFFFFF"/>
              </w:rPr>
              <w:t xml:space="preserve"> привлеченного специалиста, </w:t>
            </w:r>
            <w:r>
              <w:rPr>
                <w:color w:val="000000"/>
                <w:sz w:val="20"/>
              </w:rPr>
              <w:t>имеющего допуск к работе на специальном оборудовании, использованию технических приборов)</w:t>
            </w:r>
          </w:p>
        </w:tc>
        <w:tc>
          <w:tcPr>
            <w:tcW w:w="45" w:type="dxa"/>
          </w:tcPr>
          <w:p w:rsidR="006B0FEF" w:rsidRDefault="006B0FEF">
            <w:pPr>
              <w:snapToGrid w:val="0"/>
              <w:rPr>
                <w:color w:val="000000"/>
                <w:szCs w:val="28"/>
              </w:rPr>
            </w:pPr>
          </w:p>
        </w:tc>
      </w:tr>
      <w:tr w:rsidR="006B0FEF" w:rsidTr="006B0FEF">
        <w:tc>
          <w:tcPr>
            <w:tcW w:w="9356" w:type="dxa"/>
            <w:gridSpan w:val="3"/>
            <w:shd w:val="clear" w:color="auto" w:fill="FFFFFF"/>
          </w:tcPr>
          <w:p w:rsidR="006B0FEF" w:rsidRDefault="006B0FEF">
            <w:pPr>
              <w:widowControl w:val="0"/>
              <w:snapToGrid w:val="0"/>
              <w:ind w:firstLine="694"/>
              <w:jc w:val="both"/>
              <w:rPr>
                <w:color w:val="000000"/>
                <w:szCs w:val="28"/>
              </w:rPr>
            </w:pPr>
          </w:p>
          <w:p w:rsidR="006B0FEF" w:rsidRDefault="006B0FEF">
            <w:pPr>
              <w:widowControl w:val="0"/>
              <w:ind w:firstLine="567"/>
              <w:jc w:val="both"/>
            </w:pPr>
            <w:r>
              <w:rPr>
                <w:color w:val="000000"/>
                <w:szCs w:val="28"/>
              </w:rPr>
              <w:t>3. И</w:t>
            </w:r>
            <w:r>
              <w:rPr>
                <w:color w:val="000000"/>
                <w:szCs w:val="28"/>
                <w:shd w:val="clear" w:color="auto" w:fill="FFFFFF"/>
              </w:rPr>
              <w:t>нструментальное обследование</w:t>
            </w:r>
            <w:r>
              <w:rPr>
                <w:color w:val="000000"/>
                <w:szCs w:val="28"/>
              </w:rPr>
              <w:t xml:space="preserve"> проведено в отношении:</w:t>
            </w:r>
          </w:p>
          <w:p w:rsidR="006B0FEF" w:rsidRDefault="006B0FEF">
            <w:pPr>
              <w:widowControl w:val="0"/>
              <w:ind w:firstLine="694"/>
              <w:jc w:val="both"/>
            </w:pPr>
            <w:r>
              <w:rPr>
                <w:color w:val="000000"/>
                <w:szCs w:val="28"/>
              </w:rPr>
              <w:t>1) …</w:t>
            </w:r>
          </w:p>
          <w:p w:rsidR="006B0FEF" w:rsidRDefault="006B0FEF">
            <w:pPr>
              <w:widowControl w:val="0"/>
              <w:ind w:firstLine="694"/>
              <w:jc w:val="both"/>
            </w:pPr>
            <w:r>
              <w:rPr>
                <w:color w:val="000000"/>
                <w:szCs w:val="28"/>
              </w:rPr>
              <w:t>2) …</w:t>
            </w:r>
          </w:p>
        </w:tc>
        <w:tc>
          <w:tcPr>
            <w:tcW w:w="45" w:type="dxa"/>
          </w:tcPr>
          <w:p w:rsidR="006B0FEF" w:rsidRDefault="006B0FEF">
            <w:pPr>
              <w:snapToGrid w:val="0"/>
              <w:rPr>
                <w:iCs/>
                <w:color w:val="000000"/>
                <w:sz w:val="20"/>
              </w:rPr>
            </w:pPr>
          </w:p>
        </w:tc>
      </w:tr>
      <w:tr w:rsidR="006B0FEF" w:rsidTr="006B0FEF">
        <w:tc>
          <w:tcPr>
            <w:tcW w:w="9356" w:type="dxa"/>
            <w:gridSpan w:val="3"/>
            <w:tcBorders>
              <w:top w:val="single" w:sz="6" w:space="0" w:color="000001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6B0FEF" w:rsidRDefault="006B0FEF">
            <w:pPr>
              <w:widowControl w:val="0"/>
              <w:jc w:val="center"/>
            </w:pPr>
            <w:r>
              <w:rPr>
                <w:iCs/>
                <w:color w:val="000000"/>
                <w:sz w:val="20"/>
              </w:rPr>
              <w:t>(указываются идентифицирующие признаки предмета (предметов), в отношении которого проведено инструментальное обследование)</w:t>
            </w:r>
          </w:p>
        </w:tc>
        <w:tc>
          <w:tcPr>
            <w:tcW w:w="45" w:type="dxa"/>
          </w:tcPr>
          <w:p w:rsidR="006B0FEF" w:rsidRDefault="006B0FEF">
            <w:pPr>
              <w:snapToGrid w:val="0"/>
              <w:rPr>
                <w:color w:val="000000"/>
                <w:szCs w:val="28"/>
              </w:rPr>
            </w:pPr>
          </w:p>
        </w:tc>
      </w:tr>
      <w:tr w:rsidR="006B0FEF" w:rsidTr="006B0FEF">
        <w:tc>
          <w:tcPr>
            <w:tcW w:w="9356" w:type="dxa"/>
            <w:gridSpan w:val="3"/>
            <w:shd w:val="clear" w:color="auto" w:fill="FFFFFF"/>
          </w:tcPr>
          <w:p w:rsidR="006B0FEF" w:rsidRDefault="006B0FEF">
            <w:pPr>
              <w:widowControl w:val="0"/>
              <w:snapToGrid w:val="0"/>
              <w:ind w:firstLine="694"/>
              <w:jc w:val="both"/>
              <w:rPr>
                <w:color w:val="000000"/>
                <w:szCs w:val="28"/>
              </w:rPr>
            </w:pPr>
          </w:p>
          <w:p w:rsidR="006B0FEF" w:rsidRDefault="006B0FEF">
            <w:pPr>
              <w:widowControl w:val="0"/>
              <w:ind w:firstLine="522"/>
              <w:jc w:val="both"/>
            </w:pPr>
            <w:r>
              <w:rPr>
                <w:color w:val="000000"/>
                <w:szCs w:val="28"/>
              </w:rPr>
              <w:t>4. И</w:t>
            </w:r>
            <w:r>
              <w:rPr>
                <w:color w:val="000000"/>
                <w:szCs w:val="28"/>
                <w:shd w:val="clear" w:color="auto" w:fill="FFFFFF"/>
              </w:rPr>
              <w:t>нструментальное обследование</w:t>
            </w:r>
            <w:r>
              <w:rPr>
                <w:color w:val="000000"/>
                <w:szCs w:val="28"/>
              </w:rPr>
              <w:t xml:space="preserve"> проведено с использованием следующего (следующих) специального оборудования / технических приборов </w:t>
            </w:r>
            <w:r>
              <w:rPr>
                <w:i/>
                <w:iCs/>
                <w:color w:val="000000"/>
              </w:rPr>
              <w:t>(указать нужное)</w:t>
            </w:r>
            <w:r>
              <w:rPr>
                <w:color w:val="000000"/>
                <w:szCs w:val="28"/>
              </w:rPr>
              <w:t>: ____________________________________________</w:t>
            </w:r>
          </w:p>
          <w:p w:rsidR="006B0FEF" w:rsidRDefault="006B0FEF">
            <w:pPr>
              <w:widowControl w:val="0"/>
              <w:ind w:firstLine="680"/>
              <w:jc w:val="both"/>
              <w:rPr>
                <w:color w:val="000000"/>
                <w:szCs w:val="28"/>
              </w:rPr>
            </w:pPr>
          </w:p>
          <w:p w:rsidR="006B0FEF" w:rsidRDefault="006B0FEF">
            <w:pPr>
              <w:widowControl w:val="0"/>
              <w:ind w:firstLine="522"/>
              <w:jc w:val="both"/>
            </w:pPr>
            <w:r>
              <w:rPr>
                <w:color w:val="000000"/>
                <w:szCs w:val="28"/>
              </w:rPr>
              <w:t xml:space="preserve">5. По результатам инструментального обследования был достигнут следующий </w:t>
            </w:r>
            <w:proofErr w:type="gramStart"/>
            <w:r>
              <w:rPr>
                <w:color w:val="000000"/>
                <w:szCs w:val="28"/>
              </w:rPr>
              <w:t>результат:_</w:t>
            </w:r>
            <w:proofErr w:type="gramEnd"/>
            <w:r>
              <w:rPr>
                <w:color w:val="000000"/>
                <w:szCs w:val="28"/>
              </w:rPr>
              <w:t>_____________________________________________</w:t>
            </w:r>
          </w:p>
          <w:p w:rsidR="006B0FEF" w:rsidRDefault="006B0FEF">
            <w:pPr>
              <w:widowControl w:val="0"/>
              <w:jc w:val="center"/>
            </w:pPr>
            <w:r>
              <w:rPr>
                <w:color w:val="000000"/>
                <w:sz w:val="20"/>
              </w:rPr>
              <w:t>(результат инструментального обследования описывается с обязательным указанием: нормируемого значения (значений) показателей, подлежащих контролю при проведении инструментального обследования, и фактического значения (значений) показателей, полученного при инструментальном обследовании, выводами о соответствии (несоответствии) этих показателей установленным нормам, а также иными сведениями, имеющими значение для оценки результатов инструментального обследования)</w:t>
            </w:r>
          </w:p>
        </w:tc>
        <w:tc>
          <w:tcPr>
            <w:tcW w:w="45" w:type="dxa"/>
          </w:tcPr>
          <w:p w:rsidR="006B0FEF" w:rsidRDefault="006B0FEF">
            <w:pPr>
              <w:snapToGrid w:val="0"/>
              <w:rPr>
                <w:color w:val="000000"/>
                <w:szCs w:val="28"/>
              </w:rPr>
            </w:pPr>
          </w:p>
        </w:tc>
      </w:tr>
      <w:tr w:rsidR="006B0FEF" w:rsidTr="006B0FEF">
        <w:tc>
          <w:tcPr>
            <w:tcW w:w="5544" w:type="dxa"/>
          </w:tcPr>
          <w:p w:rsidR="006B0FEF" w:rsidRDefault="006B0FEF">
            <w:pPr>
              <w:widowControl w:val="0"/>
              <w:snapToGrid w:val="0"/>
              <w:rPr>
                <w:color w:val="000000"/>
                <w:szCs w:val="28"/>
              </w:rPr>
            </w:pPr>
          </w:p>
        </w:tc>
        <w:tc>
          <w:tcPr>
            <w:tcW w:w="931" w:type="dxa"/>
          </w:tcPr>
          <w:p w:rsidR="006B0FEF" w:rsidRDefault="006B0FEF">
            <w:pPr>
              <w:widowControl w:val="0"/>
              <w:snapToGrid w:val="0"/>
              <w:rPr>
                <w:color w:val="000000"/>
                <w:szCs w:val="28"/>
              </w:rPr>
            </w:pPr>
          </w:p>
        </w:tc>
        <w:tc>
          <w:tcPr>
            <w:tcW w:w="2881" w:type="dxa"/>
            <w:tcBorders>
              <w:top w:val="nil"/>
              <w:left w:val="nil"/>
              <w:bottom w:val="single" w:sz="4" w:space="0" w:color="000001"/>
              <w:right w:val="nil"/>
            </w:tcBorders>
          </w:tcPr>
          <w:p w:rsidR="006B0FEF" w:rsidRDefault="006B0FEF">
            <w:pPr>
              <w:widowControl w:val="0"/>
              <w:snapToGrid w:val="0"/>
              <w:jc w:val="center"/>
              <w:rPr>
                <w:color w:val="000000"/>
                <w:sz w:val="20"/>
                <w:szCs w:val="28"/>
              </w:rPr>
            </w:pPr>
          </w:p>
        </w:tc>
        <w:tc>
          <w:tcPr>
            <w:tcW w:w="45" w:type="dxa"/>
          </w:tcPr>
          <w:p w:rsidR="006B0FEF" w:rsidRDefault="006B0FEF">
            <w:pPr>
              <w:snapToGrid w:val="0"/>
              <w:rPr>
                <w:color w:val="000000"/>
                <w:sz w:val="20"/>
                <w:szCs w:val="28"/>
              </w:rPr>
            </w:pPr>
          </w:p>
        </w:tc>
      </w:tr>
      <w:tr w:rsidR="006B0FEF" w:rsidTr="006B0FEF">
        <w:tc>
          <w:tcPr>
            <w:tcW w:w="5544" w:type="dxa"/>
            <w:tcBorders>
              <w:top w:val="single" w:sz="6" w:space="0" w:color="000001"/>
              <w:left w:val="nil"/>
              <w:bottom w:val="nil"/>
              <w:right w:val="nil"/>
            </w:tcBorders>
            <w:hideMark/>
          </w:tcPr>
          <w:p w:rsidR="006B0FEF" w:rsidRDefault="006B0FEF">
            <w:pPr>
              <w:widowControl w:val="0"/>
              <w:jc w:val="center"/>
            </w:pPr>
            <w:r>
              <w:rPr>
                <w:color w:val="000000"/>
                <w:sz w:val="20"/>
              </w:rPr>
              <w:t>(должность, фамилия, инициалы специалиста, уполномоченного осуществлять контрольное мероприятие)</w:t>
            </w:r>
          </w:p>
        </w:tc>
        <w:tc>
          <w:tcPr>
            <w:tcW w:w="931" w:type="dxa"/>
          </w:tcPr>
          <w:p w:rsidR="006B0FEF" w:rsidRDefault="006B0FEF">
            <w:pPr>
              <w:widowControl w:val="0"/>
              <w:snapToGrid w:val="0"/>
              <w:rPr>
                <w:color w:val="000000"/>
                <w:szCs w:val="28"/>
              </w:rPr>
            </w:pPr>
          </w:p>
        </w:tc>
        <w:tc>
          <w:tcPr>
            <w:tcW w:w="2881" w:type="dxa"/>
            <w:hideMark/>
          </w:tcPr>
          <w:p w:rsidR="006B0FEF" w:rsidRDefault="006B0FEF">
            <w:pPr>
              <w:widowControl w:val="0"/>
              <w:jc w:val="center"/>
            </w:pPr>
            <w:r>
              <w:rPr>
                <w:color w:val="000000"/>
                <w:sz w:val="20"/>
              </w:rPr>
              <w:t>(подпись)</w:t>
            </w:r>
          </w:p>
        </w:tc>
        <w:tc>
          <w:tcPr>
            <w:tcW w:w="45" w:type="dxa"/>
          </w:tcPr>
          <w:p w:rsidR="006B0FEF" w:rsidRDefault="006B0FEF">
            <w:pPr>
              <w:snapToGrid w:val="0"/>
              <w:rPr>
                <w:color w:val="000000"/>
                <w:szCs w:val="28"/>
              </w:rPr>
            </w:pPr>
          </w:p>
        </w:tc>
      </w:tr>
      <w:tr w:rsidR="006B0FEF" w:rsidTr="006B0FEF">
        <w:tc>
          <w:tcPr>
            <w:tcW w:w="5544" w:type="dxa"/>
          </w:tcPr>
          <w:p w:rsidR="006B0FEF" w:rsidRDefault="006B0FEF">
            <w:pPr>
              <w:widowControl w:val="0"/>
              <w:snapToGrid w:val="0"/>
              <w:rPr>
                <w:color w:val="000000"/>
                <w:szCs w:val="28"/>
              </w:rPr>
            </w:pPr>
          </w:p>
        </w:tc>
        <w:tc>
          <w:tcPr>
            <w:tcW w:w="931" w:type="dxa"/>
          </w:tcPr>
          <w:p w:rsidR="006B0FEF" w:rsidRDefault="006B0FEF">
            <w:pPr>
              <w:widowControl w:val="0"/>
              <w:snapToGrid w:val="0"/>
              <w:rPr>
                <w:color w:val="000000"/>
                <w:szCs w:val="28"/>
              </w:rPr>
            </w:pPr>
          </w:p>
        </w:tc>
        <w:tc>
          <w:tcPr>
            <w:tcW w:w="2881" w:type="dxa"/>
          </w:tcPr>
          <w:p w:rsidR="006B0FEF" w:rsidRDefault="006B0FEF">
            <w:pPr>
              <w:widowControl w:val="0"/>
              <w:snapToGrid w:val="0"/>
              <w:jc w:val="center"/>
              <w:rPr>
                <w:color w:val="000000"/>
                <w:sz w:val="20"/>
                <w:szCs w:val="28"/>
              </w:rPr>
            </w:pPr>
          </w:p>
        </w:tc>
        <w:tc>
          <w:tcPr>
            <w:tcW w:w="45" w:type="dxa"/>
          </w:tcPr>
          <w:p w:rsidR="006B0FEF" w:rsidRDefault="006B0FEF">
            <w:pPr>
              <w:snapToGrid w:val="0"/>
              <w:rPr>
                <w:color w:val="000000"/>
                <w:lang w:eastAsia="en-US"/>
              </w:rPr>
            </w:pPr>
          </w:p>
        </w:tc>
      </w:tr>
      <w:tr w:rsidR="006B0FEF" w:rsidTr="006B0FEF">
        <w:tc>
          <w:tcPr>
            <w:tcW w:w="9356" w:type="dxa"/>
            <w:gridSpan w:val="3"/>
            <w:hideMark/>
          </w:tcPr>
          <w:p w:rsidR="006B0FEF" w:rsidRDefault="006B0FEF">
            <w:pPr>
              <w:pStyle w:val="ConsPlusNormal"/>
              <w:jc w:val="both"/>
            </w:pPr>
            <w:r>
              <w:rPr>
                <w:rFonts w:ascii="Times New Roman" w:hAnsi="Times New Roman" w:cs="Times New Roman"/>
                <w:color w:val="000000"/>
                <w:szCs w:val="24"/>
                <w:lang w:eastAsia="en-US"/>
              </w:rPr>
              <w:lastRenderedPageBreak/>
              <w:t xml:space="preserve">В ходе инструментального обследования </w:t>
            </w:r>
            <w:proofErr w:type="gramStart"/>
            <w:r>
              <w:rPr>
                <w:rFonts w:ascii="Times New Roman" w:hAnsi="Times New Roman" w:cs="Times New Roman"/>
                <w:color w:val="000000"/>
                <w:szCs w:val="24"/>
                <w:lang w:eastAsia="en-US"/>
              </w:rPr>
              <w:t>присутствовали: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_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_______________</w:t>
            </w:r>
          </w:p>
          <w:p w:rsidR="006B0FEF" w:rsidRDefault="006B0FEF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lang w:eastAsia="en-US"/>
              </w:rPr>
              <w:t>(фамилия, имя, отчество (при наличии) контролируемого лица, представителя контролируемого лица, дата и номер доверенности либо иного документа, на основании которого представляются интересы) (в случае проведения инструментального обследования в ходе контрольного мероприятия без взаимодействия с контролируемым лицом указанная графа не заполняется)</w:t>
            </w:r>
          </w:p>
        </w:tc>
        <w:tc>
          <w:tcPr>
            <w:tcW w:w="45" w:type="dxa"/>
          </w:tcPr>
          <w:p w:rsidR="006B0FEF" w:rsidRDefault="006B0FEF">
            <w:pPr>
              <w:snapToGrid w:val="0"/>
              <w:rPr>
                <w:color w:val="000000"/>
                <w:szCs w:val="28"/>
              </w:rPr>
            </w:pPr>
          </w:p>
        </w:tc>
      </w:tr>
      <w:tr w:rsidR="006B0FEF" w:rsidTr="006B0FEF">
        <w:tc>
          <w:tcPr>
            <w:tcW w:w="9356" w:type="dxa"/>
            <w:gridSpan w:val="3"/>
          </w:tcPr>
          <w:p w:rsidR="006B0FEF" w:rsidRDefault="006B0FEF">
            <w:pPr>
              <w:widowControl w:val="0"/>
            </w:pPr>
            <w:r>
              <w:rPr>
                <w:color w:val="000000"/>
                <w:szCs w:val="28"/>
              </w:rPr>
              <w:t>С протоколом инструментального обследования ознакомлен: _____________</w:t>
            </w:r>
          </w:p>
          <w:p w:rsidR="006B0FEF" w:rsidRDefault="006B0FEF">
            <w:pPr>
              <w:widowControl w:val="0"/>
              <w:jc w:val="center"/>
            </w:pPr>
            <w:r>
              <w:rPr>
                <w:color w:val="000000"/>
                <w:sz w:val="20"/>
              </w:rPr>
              <w:t>(фамилия, имя, отчество (при наличии) контролируемого лица, представителя контролируемого лица) (в случае проведения инструментального обследования в ходе контрольного мероприятия без взаимодействия с контролируемым лицом указанная графа не заполняется)</w:t>
            </w:r>
          </w:p>
          <w:p w:rsidR="006B0FEF" w:rsidRDefault="006B0FEF">
            <w:pPr>
              <w:widowControl w:val="0"/>
              <w:jc w:val="center"/>
              <w:rPr>
                <w:color w:val="000000"/>
                <w:szCs w:val="28"/>
                <w:vertAlign w:val="superscript"/>
              </w:rPr>
            </w:pPr>
          </w:p>
        </w:tc>
        <w:tc>
          <w:tcPr>
            <w:tcW w:w="45" w:type="dxa"/>
          </w:tcPr>
          <w:p w:rsidR="006B0FEF" w:rsidRDefault="006B0FEF">
            <w:pPr>
              <w:snapToGrid w:val="0"/>
              <w:rPr>
                <w:color w:val="000000"/>
                <w:vertAlign w:val="superscript"/>
              </w:rPr>
            </w:pPr>
          </w:p>
        </w:tc>
      </w:tr>
      <w:tr w:rsidR="006B0FEF" w:rsidTr="006B0FEF">
        <w:tc>
          <w:tcPr>
            <w:tcW w:w="9401" w:type="dxa"/>
            <w:gridSpan w:val="4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B0FEF" w:rsidRDefault="006B0FEF">
            <w:pPr>
              <w:widowControl w:val="0"/>
              <w:jc w:val="both"/>
            </w:pPr>
            <w:r>
              <w:rPr>
                <w:color w:val="000000"/>
              </w:rPr>
              <w:t xml:space="preserve">Отметка о направлении протокола </w:t>
            </w:r>
            <w:r>
              <w:rPr>
                <w:color w:val="000000"/>
                <w:shd w:val="clear" w:color="auto" w:fill="FFFFFF"/>
              </w:rPr>
              <w:t>инструментального обследования</w:t>
            </w:r>
            <w:r>
              <w:rPr>
                <w:color w:val="000000"/>
              </w:rPr>
              <w:t xml:space="preserve"> в электронном виде (адрес электронной почты), в том числе через личный кабинет на специализированном электронном портале</w:t>
            </w:r>
            <w:r>
              <w:rPr>
                <w:color w:val="000000"/>
                <w:vertAlign w:val="superscript"/>
              </w:rPr>
              <w:t>*</w:t>
            </w:r>
          </w:p>
        </w:tc>
      </w:tr>
    </w:tbl>
    <w:p w:rsidR="006B0FEF" w:rsidRDefault="006B0FEF" w:rsidP="006B0F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/>
          <w:sz w:val="21"/>
          <w:szCs w:val="21"/>
        </w:rPr>
      </w:pPr>
    </w:p>
    <w:p w:rsidR="006B0FEF" w:rsidRDefault="006B0FEF" w:rsidP="006B0F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>
        <w:rPr>
          <w:color w:val="000000"/>
          <w:sz w:val="21"/>
          <w:szCs w:val="21"/>
        </w:rPr>
        <w:t>──────────────────────────────</w:t>
      </w:r>
    </w:p>
    <w:p w:rsidR="006B0FEF" w:rsidRDefault="006B0FEF" w:rsidP="006B0FEF">
      <w:pPr>
        <w:widowControl w:val="0"/>
        <w:textAlignment w:val="baseline"/>
      </w:pPr>
      <w:r>
        <w:rPr>
          <w:color w:val="000000"/>
          <w:sz w:val="20"/>
        </w:rPr>
        <w:t>* Отметка размещается после реализации указанных действий.</w:t>
      </w:r>
    </w:p>
    <w:p w:rsidR="006B0FEF" w:rsidRDefault="006B0FEF" w:rsidP="006B0FEF">
      <w:pPr>
        <w:widowControl w:val="0"/>
        <w:ind w:left="6379"/>
        <w:textAlignment w:val="baseline"/>
      </w:pPr>
    </w:p>
    <w:p w:rsidR="006B0FEF" w:rsidRDefault="006B0FEF" w:rsidP="006B0FEF">
      <w:pPr>
        <w:widowControl w:val="0"/>
        <w:ind w:left="6379"/>
        <w:jc w:val="right"/>
        <w:textAlignment w:val="baseline"/>
      </w:pPr>
    </w:p>
    <w:p w:rsidR="006B0FEF" w:rsidRDefault="006B0FEF" w:rsidP="006B0FEF">
      <w:pPr>
        <w:widowControl w:val="0"/>
        <w:ind w:left="6379"/>
        <w:jc w:val="right"/>
        <w:textAlignment w:val="baseline"/>
      </w:pPr>
    </w:p>
    <w:p w:rsidR="006B0FEF" w:rsidRDefault="006B0FEF" w:rsidP="006B0FEF">
      <w:pPr>
        <w:widowControl w:val="0"/>
        <w:ind w:left="6379"/>
        <w:jc w:val="right"/>
        <w:textAlignment w:val="baseline"/>
      </w:pPr>
    </w:p>
    <w:p w:rsidR="006B0FEF" w:rsidRDefault="006B0FEF" w:rsidP="006B0FEF">
      <w:pPr>
        <w:widowControl w:val="0"/>
        <w:ind w:left="6379"/>
        <w:jc w:val="right"/>
        <w:textAlignment w:val="baseline"/>
      </w:pPr>
    </w:p>
    <w:p w:rsidR="006B0FEF" w:rsidRDefault="006B0FEF" w:rsidP="006B0FEF">
      <w:pPr>
        <w:widowControl w:val="0"/>
        <w:ind w:left="6379"/>
        <w:jc w:val="right"/>
        <w:textAlignment w:val="baseline"/>
      </w:pPr>
    </w:p>
    <w:p w:rsidR="006B0FEF" w:rsidRDefault="006B0FEF" w:rsidP="006B0FEF">
      <w:pPr>
        <w:widowControl w:val="0"/>
        <w:ind w:left="6379"/>
        <w:jc w:val="right"/>
        <w:textAlignment w:val="baseline"/>
      </w:pPr>
    </w:p>
    <w:p w:rsidR="006B0FEF" w:rsidRDefault="006B0FEF" w:rsidP="006B0FEF">
      <w:pPr>
        <w:widowControl w:val="0"/>
        <w:ind w:left="6379"/>
        <w:jc w:val="right"/>
        <w:textAlignment w:val="baseline"/>
      </w:pPr>
    </w:p>
    <w:p w:rsidR="006B0FEF" w:rsidRDefault="006B0FEF" w:rsidP="006B0FEF">
      <w:pPr>
        <w:widowControl w:val="0"/>
        <w:ind w:left="6379"/>
        <w:jc w:val="right"/>
        <w:textAlignment w:val="baseline"/>
      </w:pPr>
    </w:p>
    <w:p w:rsidR="006B0FEF" w:rsidRDefault="006B0FEF" w:rsidP="006B0FEF">
      <w:pPr>
        <w:widowControl w:val="0"/>
        <w:ind w:left="6379"/>
        <w:jc w:val="right"/>
        <w:textAlignment w:val="baseline"/>
      </w:pPr>
    </w:p>
    <w:p w:rsidR="006B0FEF" w:rsidRDefault="006B0FEF" w:rsidP="006B0FEF">
      <w:pPr>
        <w:widowControl w:val="0"/>
        <w:ind w:left="6379"/>
        <w:jc w:val="right"/>
        <w:textAlignment w:val="baseline"/>
      </w:pPr>
    </w:p>
    <w:p w:rsidR="006B0FEF" w:rsidRDefault="006B0FEF" w:rsidP="006B0FEF">
      <w:pPr>
        <w:widowControl w:val="0"/>
        <w:ind w:left="6379"/>
        <w:jc w:val="right"/>
        <w:textAlignment w:val="baseline"/>
      </w:pPr>
    </w:p>
    <w:p w:rsidR="006B0FEF" w:rsidRDefault="006B0FEF" w:rsidP="006B0FEF">
      <w:pPr>
        <w:widowControl w:val="0"/>
        <w:ind w:left="6379"/>
        <w:jc w:val="right"/>
        <w:textAlignment w:val="baseline"/>
      </w:pPr>
    </w:p>
    <w:p w:rsidR="006B0FEF" w:rsidRDefault="006B0FEF" w:rsidP="006B0FEF">
      <w:pPr>
        <w:widowControl w:val="0"/>
        <w:ind w:left="6379"/>
        <w:jc w:val="right"/>
        <w:textAlignment w:val="baseline"/>
      </w:pPr>
    </w:p>
    <w:p w:rsidR="006B0FEF" w:rsidRDefault="006B0FEF" w:rsidP="006B0FEF">
      <w:pPr>
        <w:widowControl w:val="0"/>
        <w:ind w:left="6379"/>
        <w:jc w:val="right"/>
        <w:textAlignment w:val="baseline"/>
      </w:pPr>
    </w:p>
    <w:p w:rsidR="006B0FEF" w:rsidRDefault="006B0FEF" w:rsidP="006B0FEF">
      <w:pPr>
        <w:widowControl w:val="0"/>
        <w:ind w:left="6379"/>
        <w:jc w:val="right"/>
        <w:textAlignment w:val="baseline"/>
      </w:pPr>
    </w:p>
    <w:p w:rsidR="006B0FEF" w:rsidRDefault="006B0FEF" w:rsidP="006B0FEF">
      <w:pPr>
        <w:widowControl w:val="0"/>
        <w:ind w:left="6379"/>
        <w:jc w:val="right"/>
        <w:textAlignment w:val="baseline"/>
      </w:pPr>
    </w:p>
    <w:p w:rsidR="006B0FEF" w:rsidRDefault="006B0FEF" w:rsidP="006B0FEF">
      <w:pPr>
        <w:widowControl w:val="0"/>
        <w:ind w:left="6379"/>
        <w:jc w:val="right"/>
        <w:textAlignment w:val="baseline"/>
      </w:pPr>
    </w:p>
    <w:p w:rsidR="006B0FEF" w:rsidRDefault="006B0FEF" w:rsidP="006B0FEF">
      <w:pPr>
        <w:widowControl w:val="0"/>
        <w:ind w:left="6379"/>
        <w:jc w:val="right"/>
        <w:textAlignment w:val="baseline"/>
      </w:pPr>
    </w:p>
    <w:p w:rsidR="006B0FEF" w:rsidRDefault="006B0FEF" w:rsidP="006B0FEF">
      <w:pPr>
        <w:widowControl w:val="0"/>
        <w:ind w:left="6379"/>
        <w:jc w:val="right"/>
        <w:textAlignment w:val="baseline"/>
      </w:pPr>
    </w:p>
    <w:p w:rsidR="006B0FEF" w:rsidRDefault="006B0FEF" w:rsidP="006B0FEF">
      <w:pPr>
        <w:widowControl w:val="0"/>
        <w:ind w:left="6379"/>
        <w:jc w:val="right"/>
        <w:textAlignment w:val="baseline"/>
      </w:pPr>
    </w:p>
    <w:p w:rsidR="006B0FEF" w:rsidRDefault="006B0FEF" w:rsidP="006B0FEF">
      <w:pPr>
        <w:widowControl w:val="0"/>
        <w:ind w:left="6379"/>
        <w:jc w:val="right"/>
        <w:textAlignment w:val="baseline"/>
      </w:pPr>
    </w:p>
    <w:p w:rsidR="006B0FEF" w:rsidRDefault="006B0FEF" w:rsidP="006B0FEF">
      <w:pPr>
        <w:widowControl w:val="0"/>
        <w:ind w:left="6379"/>
        <w:jc w:val="right"/>
        <w:textAlignment w:val="baseline"/>
      </w:pPr>
    </w:p>
    <w:p w:rsidR="006B0FEF" w:rsidRDefault="006B0FEF" w:rsidP="006B0FEF">
      <w:pPr>
        <w:widowControl w:val="0"/>
        <w:ind w:left="6379"/>
        <w:jc w:val="right"/>
        <w:textAlignment w:val="baseline"/>
      </w:pPr>
    </w:p>
    <w:p w:rsidR="006B0FEF" w:rsidRDefault="006B0FEF" w:rsidP="006B0FEF">
      <w:pPr>
        <w:widowControl w:val="0"/>
        <w:ind w:left="6379"/>
        <w:jc w:val="right"/>
        <w:textAlignment w:val="baseline"/>
      </w:pPr>
    </w:p>
    <w:p w:rsidR="006B0FEF" w:rsidRDefault="006B0FEF" w:rsidP="006B0FEF">
      <w:pPr>
        <w:widowControl w:val="0"/>
        <w:ind w:left="6379"/>
        <w:jc w:val="right"/>
        <w:textAlignment w:val="baseline"/>
      </w:pPr>
    </w:p>
    <w:p w:rsidR="006B0FEF" w:rsidRDefault="006B0FEF" w:rsidP="006B0FEF">
      <w:pPr>
        <w:widowControl w:val="0"/>
        <w:ind w:left="6379"/>
        <w:jc w:val="right"/>
        <w:textAlignment w:val="baseline"/>
      </w:pPr>
    </w:p>
    <w:p w:rsidR="006B0FEF" w:rsidRDefault="006B0FEF" w:rsidP="006B0FEF">
      <w:pPr>
        <w:widowControl w:val="0"/>
        <w:ind w:left="6379"/>
        <w:jc w:val="right"/>
        <w:textAlignment w:val="baseline"/>
      </w:pPr>
    </w:p>
    <w:p w:rsidR="006B0FEF" w:rsidRDefault="006B0FEF" w:rsidP="006B0FEF">
      <w:pPr>
        <w:widowControl w:val="0"/>
        <w:ind w:left="6379"/>
        <w:jc w:val="right"/>
        <w:textAlignment w:val="baseline"/>
      </w:pPr>
    </w:p>
    <w:p w:rsidR="006B0FEF" w:rsidRDefault="006B0FEF" w:rsidP="006B0FEF">
      <w:pPr>
        <w:widowControl w:val="0"/>
        <w:ind w:left="6379"/>
        <w:jc w:val="right"/>
        <w:textAlignment w:val="baseline"/>
      </w:pPr>
    </w:p>
    <w:p w:rsidR="006B0FEF" w:rsidRDefault="006B0FEF" w:rsidP="006B0FEF">
      <w:pPr>
        <w:widowControl w:val="0"/>
        <w:ind w:left="6379"/>
        <w:jc w:val="right"/>
        <w:textAlignment w:val="baseline"/>
      </w:pPr>
    </w:p>
    <w:p w:rsidR="006B0FEF" w:rsidRDefault="006B0FEF" w:rsidP="006B0FEF">
      <w:pPr>
        <w:widowControl w:val="0"/>
        <w:ind w:left="6379"/>
        <w:jc w:val="right"/>
        <w:textAlignment w:val="baseline"/>
      </w:pPr>
    </w:p>
    <w:p w:rsidR="006B0FEF" w:rsidRDefault="006B0FEF" w:rsidP="006B0FEF">
      <w:pPr>
        <w:widowControl w:val="0"/>
        <w:ind w:left="6379"/>
        <w:jc w:val="right"/>
        <w:textAlignment w:val="baseline"/>
      </w:pPr>
    </w:p>
    <w:p w:rsidR="006B0FEF" w:rsidRDefault="006B0FEF" w:rsidP="006B0FEF">
      <w:pPr>
        <w:widowControl w:val="0"/>
        <w:ind w:left="6379"/>
        <w:jc w:val="right"/>
        <w:textAlignment w:val="baseline"/>
      </w:pPr>
    </w:p>
    <w:p w:rsidR="006B0FEF" w:rsidRDefault="006B0FEF" w:rsidP="006B0FEF">
      <w:pPr>
        <w:widowControl w:val="0"/>
        <w:ind w:left="6379"/>
        <w:jc w:val="right"/>
        <w:textAlignment w:val="baseline"/>
      </w:pPr>
    </w:p>
    <w:p w:rsidR="006B0FEF" w:rsidRDefault="006B0FEF" w:rsidP="006B0FEF">
      <w:pPr>
        <w:widowControl w:val="0"/>
        <w:ind w:left="6379"/>
        <w:jc w:val="right"/>
        <w:textAlignment w:val="baseline"/>
      </w:pPr>
    </w:p>
    <w:p w:rsidR="006B0FEF" w:rsidRDefault="006B0FEF" w:rsidP="006B0FEF">
      <w:pPr>
        <w:widowControl w:val="0"/>
        <w:ind w:left="6379"/>
        <w:jc w:val="right"/>
        <w:textAlignment w:val="baseline"/>
      </w:pPr>
    </w:p>
    <w:p w:rsidR="006B0FEF" w:rsidRDefault="006B0FEF" w:rsidP="006B0FEF">
      <w:pPr>
        <w:widowControl w:val="0"/>
        <w:ind w:left="6379"/>
        <w:jc w:val="right"/>
        <w:textAlignment w:val="baseline"/>
      </w:pPr>
      <w:r>
        <w:lastRenderedPageBreak/>
        <w:t xml:space="preserve">Приложение №7 </w:t>
      </w:r>
    </w:p>
    <w:p w:rsidR="006B0FEF" w:rsidRDefault="006B0FEF" w:rsidP="006B0FEF">
      <w:pPr>
        <w:pStyle w:val="HeadDoc"/>
        <w:ind w:left="5610"/>
        <w:jc w:val="right"/>
      </w:pPr>
      <w:r>
        <w:rPr>
          <w:sz w:val="24"/>
          <w:szCs w:val="24"/>
        </w:rPr>
        <w:t>к постановлению администрации муниципального образования «Успенский сельсовет»</w:t>
      </w:r>
    </w:p>
    <w:p w:rsidR="006B0FEF" w:rsidRDefault="006B0FEF" w:rsidP="006B0FEF">
      <w:pPr>
        <w:pStyle w:val="HeadDoc"/>
        <w:ind w:left="5610"/>
        <w:jc w:val="right"/>
      </w:pPr>
      <w:r>
        <w:rPr>
          <w:sz w:val="24"/>
          <w:szCs w:val="24"/>
        </w:rPr>
        <w:t>от 04.07.2022 № 37</w:t>
      </w:r>
    </w:p>
    <w:p w:rsidR="006B0FEF" w:rsidRDefault="006B0FEF" w:rsidP="006B0FEF">
      <w:pPr>
        <w:tabs>
          <w:tab w:val="left" w:pos="3150"/>
        </w:tabs>
        <w:ind w:left="6379"/>
        <w:jc w:val="right"/>
      </w:pPr>
      <w:r>
        <w:rPr>
          <w:color w:val="000000"/>
        </w:rPr>
        <w:t xml:space="preserve"> (Типовая форма акта выездного обследования</w:t>
      </w:r>
      <w:r>
        <w:rPr>
          <w:color w:val="000000"/>
          <w:shd w:val="clear" w:color="auto" w:fill="FFFFFF"/>
        </w:rPr>
        <w:t>)</w:t>
      </w:r>
    </w:p>
    <w:p w:rsidR="006B0FEF" w:rsidRDefault="006B0FEF" w:rsidP="006B0FEF">
      <w:pPr>
        <w:tabs>
          <w:tab w:val="left" w:pos="3150"/>
        </w:tabs>
        <w:ind w:left="6379"/>
        <w:jc w:val="right"/>
        <w:rPr>
          <w:color w:val="000000"/>
          <w:shd w:val="clear" w:color="auto" w:fill="FFFFFF"/>
        </w:rPr>
      </w:pPr>
    </w:p>
    <w:tbl>
      <w:tblPr>
        <w:tblW w:w="0" w:type="auto"/>
        <w:tblInd w:w="-45" w:type="dxa"/>
        <w:tblLayout w:type="fixed"/>
        <w:tblLook w:val="04A0" w:firstRow="1" w:lastRow="0" w:firstColumn="1" w:lastColumn="0" w:noHBand="0" w:noVBand="1"/>
      </w:tblPr>
      <w:tblGrid>
        <w:gridCol w:w="50"/>
        <w:gridCol w:w="1812"/>
        <w:gridCol w:w="307"/>
        <w:gridCol w:w="3512"/>
        <w:gridCol w:w="1238"/>
        <w:gridCol w:w="2500"/>
        <w:gridCol w:w="462"/>
        <w:gridCol w:w="30"/>
      </w:tblGrid>
      <w:tr w:rsidR="006B0FEF" w:rsidTr="006B0FEF">
        <w:tc>
          <w:tcPr>
            <w:tcW w:w="44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B0FEF" w:rsidRDefault="006B0FEF">
            <w:pPr>
              <w:tabs>
                <w:tab w:val="left" w:pos="3150"/>
              </w:tabs>
              <w:snapToGrid w:val="0"/>
              <w:ind w:left="6379"/>
              <w:jc w:val="right"/>
              <w:rPr>
                <w:color w:val="000000"/>
                <w:shd w:val="clear" w:color="auto" w:fill="FFFFFF"/>
              </w:rPr>
            </w:pPr>
          </w:p>
        </w:tc>
        <w:tc>
          <w:tcPr>
            <w:tcW w:w="9860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B0FEF" w:rsidRDefault="006B0FEF">
            <w:pPr>
              <w:jc w:val="both"/>
              <w:rPr>
                <w:color w:val="000000"/>
                <w:szCs w:val="28"/>
                <w:shd w:val="clear" w:color="auto" w:fill="FFFFFF"/>
              </w:rPr>
            </w:pPr>
            <w:r>
              <w:rPr>
                <w:color w:val="000000"/>
                <w:szCs w:val="28"/>
              </w:rPr>
              <w:t xml:space="preserve">Отметка о размещении сведений в едином реестре контрольных (надзорных) мероприятий, QR-код </w:t>
            </w:r>
            <w:hyperlink r:id="rId13" w:anchor="Par512" w:history="1">
              <w:r>
                <w:rPr>
                  <w:rStyle w:val="a3"/>
                  <w:szCs w:val="28"/>
                </w:rPr>
                <w:t>*</w:t>
              </w:r>
            </w:hyperlink>
          </w:p>
        </w:tc>
      </w:tr>
      <w:tr w:rsidR="006B0FEF" w:rsidTr="006B0FEF">
        <w:trPr>
          <w:gridAfter w:val="1"/>
          <w:wAfter w:w="30" w:type="dxa"/>
        </w:trPr>
        <w:tc>
          <w:tcPr>
            <w:tcW w:w="9412" w:type="dxa"/>
            <w:gridSpan w:val="6"/>
            <w:tcBorders>
              <w:top w:val="nil"/>
              <w:left w:val="nil"/>
              <w:bottom w:val="single" w:sz="4" w:space="0" w:color="000001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B0FEF" w:rsidRDefault="006B0FEF">
            <w:pPr>
              <w:snapToGrid w:val="0"/>
              <w:rPr>
                <w:color w:val="000000"/>
                <w:szCs w:val="28"/>
                <w:shd w:val="clear" w:color="auto" w:fill="FFFFFF"/>
              </w:rPr>
            </w:pPr>
          </w:p>
        </w:tc>
        <w:tc>
          <w:tcPr>
            <w:tcW w:w="462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B0FEF" w:rsidRDefault="006B0FEF">
            <w:pPr>
              <w:snapToGrid w:val="0"/>
              <w:rPr>
                <w:color w:val="000000"/>
                <w:szCs w:val="28"/>
                <w:shd w:val="clear" w:color="auto" w:fill="FFFFFF"/>
              </w:rPr>
            </w:pPr>
          </w:p>
        </w:tc>
      </w:tr>
      <w:tr w:rsidR="006B0FEF" w:rsidTr="006B0FEF">
        <w:trPr>
          <w:gridAfter w:val="1"/>
          <w:wAfter w:w="30" w:type="dxa"/>
        </w:trPr>
        <w:tc>
          <w:tcPr>
            <w:tcW w:w="9412" w:type="dxa"/>
            <w:gridSpan w:val="6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B0FEF" w:rsidRDefault="006B0FEF">
            <w:pPr>
              <w:widowControl w:val="0"/>
              <w:jc w:val="center"/>
            </w:pPr>
            <w:r>
              <w:rPr>
                <w:iCs/>
                <w:color w:val="000000"/>
                <w:sz w:val="20"/>
              </w:rPr>
              <w:t>(указывается наименование контрольного органа)</w:t>
            </w:r>
          </w:p>
          <w:p w:rsidR="006B0FEF" w:rsidRDefault="006B0FEF">
            <w:pPr>
              <w:jc w:val="right"/>
              <w:rPr>
                <w:color w:val="000000"/>
                <w:szCs w:val="28"/>
                <w:shd w:val="clear" w:color="auto" w:fill="FFFFFF"/>
              </w:rPr>
            </w:pPr>
          </w:p>
        </w:tc>
        <w:tc>
          <w:tcPr>
            <w:tcW w:w="462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B0FEF" w:rsidRDefault="006B0FEF">
            <w:pPr>
              <w:snapToGrid w:val="0"/>
              <w:rPr>
                <w:color w:val="000000"/>
                <w:szCs w:val="28"/>
                <w:shd w:val="clear" w:color="auto" w:fill="FFFFFF"/>
              </w:rPr>
            </w:pPr>
          </w:p>
        </w:tc>
      </w:tr>
      <w:tr w:rsidR="006B0FEF" w:rsidTr="006B0FEF">
        <w:trPr>
          <w:gridAfter w:val="1"/>
          <w:wAfter w:w="30" w:type="dxa"/>
        </w:trPr>
        <w:tc>
          <w:tcPr>
            <w:tcW w:w="9412" w:type="dxa"/>
            <w:gridSpan w:val="6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B0FEF" w:rsidRDefault="006B0FEF">
            <w:pPr>
              <w:jc w:val="center"/>
            </w:pPr>
            <w:r>
              <w:rPr>
                <w:b/>
                <w:bCs/>
                <w:szCs w:val="28"/>
              </w:rPr>
              <w:t>Акт выездного обследования № ___ от ________________20__ г.</w:t>
            </w:r>
          </w:p>
        </w:tc>
        <w:tc>
          <w:tcPr>
            <w:tcW w:w="462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B0FEF" w:rsidRDefault="006B0FEF">
            <w:pPr>
              <w:snapToGrid w:val="0"/>
            </w:pPr>
          </w:p>
        </w:tc>
      </w:tr>
      <w:tr w:rsidR="006B0FEF" w:rsidTr="006B0FEF">
        <w:trPr>
          <w:gridAfter w:val="1"/>
          <w:wAfter w:w="30" w:type="dxa"/>
        </w:trPr>
        <w:tc>
          <w:tcPr>
            <w:tcW w:w="9412" w:type="dxa"/>
            <w:gridSpan w:val="6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B0FEF" w:rsidRDefault="006B0FEF">
            <w:pPr>
              <w:snapToGrid w:val="0"/>
              <w:rPr>
                <w:color w:val="000000"/>
                <w:szCs w:val="28"/>
                <w:shd w:val="clear" w:color="auto" w:fill="FFFFFF"/>
              </w:rPr>
            </w:pPr>
          </w:p>
        </w:tc>
        <w:tc>
          <w:tcPr>
            <w:tcW w:w="462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B0FEF" w:rsidRDefault="006B0FEF">
            <w:pPr>
              <w:snapToGrid w:val="0"/>
              <w:rPr>
                <w:color w:val="000000"/>
                <w:szCs w:val="28"/>
                <w:shd w:val="clear" w:color="auto" w:fill="FFFFFF"/>
              </w:rPr>
            </w:pPr>
          </w:p>
        </w:tc>
      </w:tr>
      <w:tr w:rsidR="006B0FEF" w:rsidTr="006B0FEF">
        <w:trPr>
          <w:gridAfter w:val="1"/>
          <w:wAfter w:w="30" w:type="dxa"/>
        </w:trPr>
        <w:tc>
          <w:tcPr>
            <w:tcW w:w="2163" w:type="dxa"/>
            <w:gridSpan w:val="3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B0FEF" w:rsidRDefault="006B0FEF">
            <w:r>
              <w:rPr>
                <w:szCs w:val="28"/>
              </w:rPr>
              <w:t>В соответствии</w:t>
            </w:r>
          </w:p>
        </w:tc>
        <w:tc>
          <w:tcPr>
            <w:tcW w:w="7249" w:type="dxa"/>
            <w:gridSpan w:val="3"/>
            <w:tcBorders>
              <w:top w:val="nil"/>
              <w:left w:val="nil"/>
              <w:bottom w:val="single" w:sz="4" w:space="0" w:color="000001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B0FEF" w:rsidRDefault="006B0FEF">
            <w:pPr>
              <w:snapToGrid w:val="0"/>
              <w:rPr>
                <w:color w:val="000000"/>
                <w:szCs w:val="28"/>
                <w:shd w:val="clear" w:color="auto" w:fill="FFFFFF"/>
              </w:rPr>
            </w:pPr>
          </w:p>
        </w:tc>
        <w:tc>
          <w:tcPr>
            <w:tcW w:w="462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B0FEF" w:rsidRDefault="006B0FEF">
            <w:pPr>
              <w:snapToGrid w:val="0"/>
              <w:rPr>
                <w:color w:val="000000"/>
                <w:szCs w:val="28"/>
                <w:shd w:val="clear" w:color="auto" w:fill="FFFFFF"/>
              </w:rPr>
            </w:pPr>
          </w:p>
        </w:tc>
      </w:tr>
      <w:tr w:rsidR="006B0FEF" w:rsidTr="006B0FEF">
        <w:trPr>
          <w:gridAfter w:val="1"/>
          <w:wAfter w:w="30" w:type="dxa"/>
        </w:trPr>
        <w:tc>
          <w:tcPr>
            <w:tcW w:w="2163" w:type="dxa"/>
            <w:gridSpan w:val="3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B0FEF" w:rsidRDefault="006B0FEF">
            <w:pPr>
              <w:snapToGrid w:val="0"/>
              <w:rPr>
                <w:color w:val="000000"/>
                <w:shd w:val="clear" w:color="auto" w:fill="FFFFFF"/>
              </w:rPr>
            </w:pPr>
          </w:p>
        </w:tc>
        <w:tc>
          <w:tcPr>
            <w:tcW w:w="7249" w:type="dxa"/>
            <w:gridSpan w:val="3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B0FEF" w:rsidRDefault="006B0FEF">
            <w:pPr>
              <w:jc w:val="center"/>
            </w:pPr>
            <w:r>
              <w:rPr>
                <w:sz w:val="20"/>
              </w:rPr>
              <w:t>(реквизиты з</w:t>
            </w:r>
            <w:r>
              <w:rPr>
                <w:color w:val="000000"/>
                <w:sz w:val="20"/>
              </w:rPr>
              <w:t>адания на проведение контрольного мероприятия без взаимодействия с контролируемым лицом</w:t>
            </w:r>
            <w:r>
              <w:rPr>
                <w:sz w:val="20"/>
              </w:rPr>
              <w:t>)</w:t>
            </w:r>
          </w:p>
        </w:tc>
        <w:tc>
          <w:tcPr>
            <w:tcW w:w="462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B0FEF" w:rsidRDefault="006B0FEF">
            <w:pPr>
              <w:snapToGrid w:val="0"/>
            </w:pPr>
          </w:p>
        </w:tc>
      </w:tr>
      <w:tr w:rsidR="006B0FEF" w:rsidTr="006B0FEF">
        <w:trPr>
          <w:gridAfter w:val="1"/>
          <w:wAfter w:w="30" w:type="dxa"/>
        </w:trPr>
        <w:tc>
          <w:tcPr>
            <w:tcW w:w="9412" w:type="dxa"/>
            <w:gridSpan w:val="6"/>
            <w:tcBorders>
              <w:top w:val="nil"/>
              <w:left w:val="nil"/>
              <w:bottom w:val="single" w:sz="4" w:space="0" w:color="000001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B0FEF" w:rsidRDefault="006B0FEF">
            <w:pPr>
              <w:snapToGrid w:val="0"/>
              <w:rPr>
                <w:color w:val="000000"/>
                <w:szCs w:val="28"/>
                <w:shd w:val="clear" w:color="auto" w:fill="FFFFFF"/>
              </w:rPr>
            </w:pPr>
          </w:p>
        </w:tc>
        <w:tc>
          <w:tcPr>
            <w:tcW w:w="462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B0FEF" w:rsidRDefault="006B0FEF">
            <w:pPr>
              <w:snapToGrid w:val="0"/>
              <w:rPr>
                <w:color w:val="000000"/>
                <w:szCs w:val="28"/>
                <w:shd w:val="clear" w:color="auto" w:fill="FFFFFF"/>
              </w:rPr>
            </w:pPr>
          </w:p>
        </w:tc>
      </w:tr>
      <w:tr w:rsidR="006B0FEF" w:rsidTr="006B0FEF">
        <w:trPr>
          <w:gridAfter w:val="1"/>
          <w:wAfter w:w="30" w:type="dxa"/>
        </w:trPr>
        <w:tc>
          <w:tcPr>
            <w:tcW w:w="9412" w:type="dxa"/>
            <w:gridSpan w:val="6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B0FEF" w:rsidRDefault="006B0FEF">
            <w:pPr>
              <w:jc w:val="center"/>
            </w:pPr>
            <w:r>
              <w:rPr>
                <w:sz w:val="20"/>
              </w:rPr>
              <w:t xml:space="preserve">(фамилии, имена, отчества, должности должностного лица или должностных лиц, проводивших выездное обследование) </w:t>
            </w:r>
          </w:p>
        </w:tc>
        <w:tc>
          <w:tcPr>
            <w:tcW w:w="462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B0FEF" w:rsidRDefault="006B0FEF">
            <w:pPr>
              <w:snapToGrid w:val="0"/>
            </w:pPr>
          </w:p>
        </w:tc>
      </w:tr>
      <w:tr w:rsidR="006B0FEF" w:rsidTr="006B0FEF">
        <w:trPr>
          <w:gridAfter w:val="1"/>
          <w:wAfter w:w="30" w:type="dxa"/>
        </w:trPr>
        <w:tc>
          <w:tcPr>
            <w:tcW w:w="9412" w:type="dxa"/>
            <w:gridSpan w:val="6"/>
            <w:tcBorders>
              <w:top w:val="nil"/>
              <w:left w:val="nil"/>
              <w:bottom w:val="single" w:sz="4" w:space="0" w:color="000001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B0FEF" w:rsidRDefault="006B0FEF">
            <w:r>
              <w:rPr>
                <w:szCs w:val="28"/>
              </w:rPr>
              <w:t>_____________20__ г. провел(и) выездное обследование в отношении:</w:t>
            </w:r>
          </w:p>
          <w:p w:rsidR="006B0FEF" w:rsidRDefault="006B0FEF">
            <w:pPr>
              <w:rPr>
                <w:szCs w:val="28"/>
              </w:rPr>
            </w:pPr>
          </w:p>
        </w:tc>
        <w:tc>
          <w:tcPr>
            <w:tcW w:w="462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B0FEF" w:rsidRDefault="006B0FEF">
            <w:pPr>
              <w:snapToGrid w:val="0"/>
              <w:rPr>
                <w:szCs w:val="28"/>
              </w:rPr>
            </w:pPr>
          </w:p>
        </w:tc>
      </w:tr>
      <w:tr w:rsidR="006B0FEF" w:rsidTr="006B0FEF">
        <w:trPr>
          <w:gridAfter w:val="1"/>
          <w:wAfter w:w="30" w:type="dxa"/>
        </w:trPr>
        <w:tc>
          <w:tcPr>
            <w:tcW w:w="9412" w:type="dxa"/>
            <w:gridSpan w:val="6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B0FEF" w:rsidRDefault="006B0FEF">
            <w:pPr>
              <w:jc w:val="center"/>
            </w:pPr>
            <w:r>
              <w:rPr>
                <w:sz w:val="20"/>
              </w:rPr>
              <w:t>(указывается производственный объект, в отношении которого проведено выездное обследование, адрес (местоположение) и при необходимости дополнительные характеристики производственного объекта для определения объекта контроля)</w:t>
            </w:r>
          </w:p>
        </w:tc>
        <w:tc>
          <w:tcPr>
            <w:tcW w:w="462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B0FEF" w:rsidRDefault="006B0FEF">
            <w:pPr>
              <w:snapToGrid w:val="0"/>
            </w:pPr>
          </w:p>
        </w:tc>
      </w:tr>
      <w:tr w:rsidR="006B0FEF" w:rsidTr="006B0FEF">
        <w:trPr>
          <w:gridAfter w:val="1"/>
          <w:wAfter w:w="30" w:type="dxa"/>
        </w:trPr>
        <w:tc>
          <w:tcPr>
            <w:tcW w:w="9412" w:type="dxa"/>
            <w:gridSpan w:val="6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B0FEF" w:rsidRDefault="006B0FEF">
            <w:r>
              <w:rPr>
                <w:szCs w:val="28"/>
              </w:rPr>
              <w:t>В результате выездного обследования установлено следующее:</w:t>
            </w:r>
          </w:p>
        </w:tc>
        <w:tc>
          <w:tcPr>
            <w:tcW w:w="462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B0FEF" w:rsidRDefault="006B0FEF">
            <w:pPr>
              <w:snapToGrid w:val="0"/>
            </w:pPr>
          </w:p>
        </w:tc>
      </w:tr>
      <w:tr w:rsidR="006B0FEF" w:rsidTr="006B0FEF">
        <w:trPr>
          <w:gridAfter w:val="1"/>
          <w:wAfter w:w="30" w:type="dxa"/>
        </w:trPr>
        <w:tc>
          <w:tcPr>
            <w:tcW w:w="9412" w:type="dxa"/>
            <w:gridSpan w:val="6"/>
            <w:tcBorders>
              <w:top w:val="nil"/>
              <w:left w:val="nil"/>
              <w:bottom w:val="single" w:sz="4" w:space="0" w:color="000001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B0FEF" w:rsidRDefault="006B0FEF">
            <w:pPr>
              <w:snapToGrid w:val="0"/>
              <w:rPr>
                <w:color w:val="000000"/>
                <w:szCs w:val="28"/>
                <w:shd w:val="clear" w:color="auto" w:fill="FFFFFF"/>
              </w:rPr>
            </w:pPr>
          </w:p>
        </w:tc>
        <w:tc>
          <w:tcPr>
            <w:tcW w:w="462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B0FEF" w:rsidRDefault="006B0FEF">
            <w:pPr>
              <w:snapToGrid w:val="0"/>
              <w:rPr>
                <w:color w:val="000000"/>
                <w:szCs w:val="28"/>
                <w:shd w:val="clear" w:color="auto" w:fill="FFFFFF"/>
              </w:rPr>
            </w:pPr>
          </w:p>
        </w:tc>
      </w:tr>
      <w:tr w:rsidR="006B0FEF" w:rsidTr="006B0FEF">
        <w:trPr>
          <w:gridAfter w:val="1"/>
          <w:wAfter w:w="30" w:type="dxa"/>
        </w:trPr>
        <w:tc>
          <w:tcPr>
            <w:tcW w:w="9412" w:type="dxa"/>
            <w:gridSpan w:val="6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B0FEF" w:rsidRDefault="006B0FEF">
            <w:pPr>
              <w:jc w:val="center"/>
            </w:pPr>
            <w:r>
              <w:rPr>
                <w:sz w:val="20"/>
              </w:rPr>
              <w:t>(указываются фактические обстоятельства, установленные в ходе выездного обследования, выводы по результатам его проведения)</w:t>
            </w:r>
          </w:p>
        </w:tc>
        <w:tc>
          <w:tcPr>
            <w:tcW w:w="462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B0FEF" w:rsidRDefault="006B0FEF">
            <w:pPr>
              <w:snapToGrid w:val="0"/>
            </w:pPr>
          </w:p>
        </w:tc>
      </w:tr>
      <w:tr w:rsidR="006B0FEF" w:rsidTr="006B0FEF">
        <w:trPr>
          <w:gridAfter w:val="1"/>
          <w:wAfter w:w="30" w:type="dxa"/>
        </w:trPr>
        <w:tc>
          <w:tcPr>
            <w:tcW w:w="1856" w:type="dxa"/>
            <w:gridSpan w:val="2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B0FEF" w:rsidRDefault="006B0FEF">
            <w:r>
              <w:rPr>
                <w:szCs w:val="28"/>
              </w:rPr>
              <w:t>В действиях</w:t>
            </w:r>
          </w:p>
        </w:tc>
        <w:tc>
          <w:tcPr>
            <w:tcW w:w="7556" w:type="dxa"/>
            <w:gridSpan w:val="4"/>
            <w:tcBorders>
              <w:top w:val="nil"/>
              <w:left w:val="nil"/>
              <w:bottom w:val="single" w:sz="4" w:space="0" w:color="000001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B0FEF" w:rsidRDefault="006B0FEF">
            <w:pPr>
              <w:snapToGrid w:val="0"/>
              <w:rPr>
                <w:color w:val="000000"/>
                <w:szCs w:val="28"/>
                <w:shd w:val="clear" w:color="auto" w:fill="FFFFFF"/>
              </w:rPr>
            </w:pPr>
          </w:p>
        </w:tc>
        <w:tc>
          <w:tcPr>
            <w:tcW w:w="462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B0FEF" w:rsidRDefault="006B0FEF">
            <w:pPr>
              <w:snapToGrid w:val="0"/>
              <w:rPr>
                <w:color w:val="000000"/>
                <w:szCs w:val="28"/>
                <w:shd w:val="clear" w:color="auto" w:fill="FFFFFF"/>
              </w:rPr>
            </w:pPr>
          </w:p>
        </w:tc>
      </w:tr>
      <w:tr w:rsidR="006B0FEF" w:rsidTr="006B0FEF">
        <w:trPr>
          <w:gridAfter w:val="1"/>
          <w:wAfter w:w="30" w:type="dxa"/>
        </w:trPr>
        <w:tc>
          <w:tcPr>
            <w:tcW w:w="1856" w:type="dxa"/>
            <w:gridSpan w:val="2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B0FEF" w:rsidRDefault="006B0FEF">
            <w:pPr>
              <w:snapToGrid w:val="0"/>
              <w:rPr>
                <w:color w:val="000000"/>
                <w:szCs w:val="28"/>
                <w:shd w:val="clear" w:color="auto" w:fill="FFFFFF"/>
              </w:rPr>
            </w:pPr>
          </w:p>
        </w:tc>
        <w:tc>
          <w:tcPr>
            <w:tcW w:w="7556" w:type="dxa"/>
            <w:gridSpan w:val="4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B0FEF" w:rsidRDefault="006B0FEF">
            <w:pPr>
              <w:jc w:val="center"/>
            </w:pPr>
            <w:r>
              <w:rPr>
                <w:sz w:val="20"/>
              </w:rPr>
              <w:t>(наименование юридического лица, индивидуального предпринимателя (ИНН, ОГРН), Ф.И.О. гражданина)</w:t>
            </w:r>
          </w:p>
        </w:tc>
        <w:tc>
          <w:tcPr>
            <w:tcW w:w="462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B0FEF" w:rsidRDefault="006B0FEF">
            <w:pPr>
              <w:snapToGrid w:val="0"/>
            </w:pPr>
          </w:p>
        </w:tc>
      </w:tr>
      <w:tr w:rsidR="006B0FEF" w:rsidTr="006B0FEF">
        <w:trPr>
          <w:gridAfter w:val="1"/>
          <w:wAfter w:w="30" w:type="dxa"/>
        </w:trPr>
        <w:tc>
          <w:tcPr>
            <w:tcW w:w="9412" w:type="dxa"/>
            <w:gridSpan w:val="6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B0FEF" w:rsidRDefault="006B0FEF">
            <w:pPr>
              <w:jc w:val="center"/>
            </w:pPr>
            <w:r>
              <w:rPr>
                <w:sz w:val="20"/>
              </w:rPr>
              <w:t>усматриваются/не усматриваются признаки нарушений требований законодательства Российской Федерации, законодательства Ставропольского края, за нарушение которых предусмотрена административная и иная ответственность (указать каких именно требований законодательства).</w:t>
            </w:r>
          </w:p>
        </w:tc>
        <w:tc>
          <w:tcPr>
            <w:tcW w:w="462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B0FEF" w:rsidRDefault="006B0FEF">
            <w:pPr>
              <w:snapToGrid w:val="0"/>
            </w:pPr>
          </w:p>
        </w:tc>
      </w:tr>
      <w:tr w:rsidR="006B0FEF" w:rsidTr="006B0FEF">
        <w:trPr>
          <w:gridAfter w:val="1"/>
          <w:wAfter w:w="30" w:type="dxa"/>
        </w:trPr>
        <w:tc>
          <w:tcPr>
            <w:tcW w:w="6912" w:type="dxa"/>
            <w:gridSpan w:val="5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B0FEF" w:rsidRDefault="006B0FEF">
            <w:r>
              <w:rPr>
                <w:szCs w:val="28"/>
              </w:rPr>
              <w:t>Дополнительная информация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1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B0FEF" w:rsidRDefault="006B0FEF">
            <w:pPr>
              <w:snapToGrid w:val="0"/>
              <w:rPr>
                <w:color w:val="000000"/>
                <w:szCs w:val="28"/>
                <w:shd w:val="clear" w:color="auto" w:fill="FFFFFF"/>
              </w:rPr>
            </w:pPr>
          </w:p>
        </w:tc>
        <w:tc>
          <w:tcPr>
            <w:tcW w:w="462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B0FEF" w:rsidRDefault="006B0FEF">
            <w:pPr>
              <w:snapToGrid w:val="0"/>
              <w:rPr>
                <w:color w:val="000000"/>
                <w:szCs w:val="28"/>
                <w:shd w:val="clear" w:color="auto" w:fill="FFFFFF"/>
              </w:rPr>
            </w:pPr>
          </w:p>
        </w:tc>
      </w:tr>
      <w:tr w:rsidR="006B0FEF" w:rsidTr="006B0FEF">
        <w:trPr>
          <w:gridAfter w:val="1"/>
          <w:wAfter w:w="30" w:type="dxa"/>
        </w:trPr>
        <w:tc>
          <w:tcPr>
            <w:tcW w:w="9412" w:type="dxa"/>
            <w:gridSpan w:val="6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B0FEF" w:rsidRDefault="006B0FEF">
            <w:r>
              <w:rPr>
                <w:szCs w:val="28"/>
              </w:rPr>
              <w:t>В ходе выездного обследования производились: _________________________</w:t>
            </w:r>
          </w:p>
          <w:p w:rsidR="006B0FEF" w:rsidRDefault="006B0FEF">
            <w:pPr>
              <w:jc w:val="center"/>
            </w:pPr>
            <w:r>
              <w:rPr>
                <w:sz w:val="20"/>
              </w:rPr>
              <w:t>(осмотр, инструментальное обследование (с применением видеозаписи))</w:t>
            </w:r>
          </w:p>
          <w:p w:rsidR="006B0FEF" w:rsidRDefault="006B0FEF">
            <w:r>
              <w:rPr>
                <w:szCs w:val="28"/>
              </w:rPr>
              <w:t>К акту выездного обследования прилагается:</w:t>
            </w:r>
          </w:p>
          <w:p w:rsidR="006B0FEF" w:rsidRDefault="006B0FEF">
            <w:r>
              <w:rPr>
                <w:szCs w:val="28"/>
              </w:rPr>
              <w:t>1. …</w:t>
            </w:r>
          </w:p>
          <w:p w:rsidR="006B0FEF" w:rsidRDefault="006B0FEF">
            <w:r>
              <w:rPr>
                <w:szCs w:val="28"/>
              </w:rPr>
              <w:t>2. ...</w:t>
            </w:r>
          </w:p>
        </w:tc>
        <w:tc>
          <w:tcPr>
            <w:tcW w:w="462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B0FEF" w:rsidRDefault="006B0FEF">
            <w:pPr>
              <w:snapToGrid w:val="0"/>
            </w:pPr>
          </w:p>
        </w:tc>
      </w:tr>
      <w:tr w:rsidR="006B0FEF" w:rsidTr="006B0FEF">
        <w:trPr>
          <w:gridAfter w:val="1"/>
          <w:wAfter w:w="30" w:type="dxa"/>
        </w:trPr>
        <w:tc>
          <w:tcPr>
            <w:tcW w:w="5675" w:type="dxa"/>
            <w:gridSpan w:val="4"/>
            <w:tcBorders>
              <w:top w:val="nil"/>
              <w:left w:val="nil"/>
              <w:bottom w:val="single" w:sz="4" w:space="0" w:color="000001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B0FEF" w:rsidRDefault="006B0FEF">
            <w:pPr>
              <w:snapToGrid w:val="0"/>
              <w:rPr>
                <w:color w:val="000000"/>
                <w:szCs w:val="28"/>
                <w:shd w:val="clear" w:color="auto" w:fill="FFFFFF"/>
              </w:rPr>
            </w:pPr>
          </w:p>
        </w:tc>
        <w:tc>
          <w:tcPr>
            <w:tcW w:w="1238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B0FEF" w:rsidRDefault="006B0FEF">
            <w:pPr>
              <w:snapToGrid w:val="0"/>
              <w:rPr>
                <w:color w:val="000000"/>
                <w:szCs w:val="28"/>
                <w:shd w:val="clear" w:color="auto" w:fill="FFFFFF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1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B0FEF" w:rsidRDefault="006B0FEF">
            <w:pPr>
              <w:snapToGrid w:val="0"/>
              <w:rPr>
                <w:color w:val="000000"/>
                <w:szCs w:val="28"/>
                <w:shd w:val="clear" w:color="auto" w:fill="FFFFFF"/>
              </w:rPr>
            </w:pPr>
          </w:p>
        </w:tc>
        <w:tc>
          <w:tcPr>
            <w:tcW w:w="461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B0FEF" w:rsidRDefault="006B0FEF">
            <w:pPr>
              <w:snapToGrid w:val="0"/>
              <w:rPr>
                <w:color w:val="000000"/>
                <w:szCs w:val="28"/>
                <w:shd w:val="clear" w:color="auto" w:fill="FFFFFF"/>
              </w:rPr>
            </w:pPr>
          </w:p>
        </w:tc>
      </w:tr>
      <w:tr w:rsidR="006B0FEF" w:rsidTr="006B0FEF">
        <w:trPr>
          <w:gridAfter w:val="1"/>
          <w:wAfter w:w="30" w:type="dxa"/>
        </w:trPr>
        <w:tc>
          <w:tcPr>
            <w:tcW w:w="5675" w:type="dxa"/>
            <w:gridSpan w:val="4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B0FEF" w:rsidRDefault="006B0FEF">
            <w:pPr>
              <w:jc w:val="center"/>
            </w:pPr>
            <w:r>
              <w:rPr>
                <w:sz w:val="20"/>
              </w:rPr>
              <w:t>(должность, фамилия, инициалы лица (лиц) проводившего(проводивших)выездное обследование</w:t>
            </w:r>
            <w:r>
              <w:rPr>
                <w:color w:val="111111"/>
                <w:sz w:val="20"/>
              </w:rPr>
              <w:t>)</w:t>
            </w:r>
          </w:p>
        </w:tc>
        <w:tc>
          <w:tcPr>
            <w:tcW w:w="1238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B0FEF" w:rsidRDefault="006B0FEF">
            <w:pPr>
              <w:snapToGrid w:val="0"/>
              <w:rPr>
                <w:color w:val="000000"/>
                <w:szCs w:val="28"/>
                <w:shd w:val="clear" w:color="auto" w:fill="FFFFFF"/>
              </w:rPr>
            </w:pPr>
          </w:p>
        </w:tc>
        <w:tc>
          <w:tcPr>
            <w:tcW w:w="2500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B0FEF" w:rsidRDefault="006B0FEF">
            <w:pPr>
              <w:jc w:val="center"/>
            </w:pPr>
            <w:r>
              <w:rPr>
                <w:sz w:val="20"/>
              </w:rPr>
              <w:t>(подпись)</w:t>
            </w:r>
          </w:p>
        </w:tc>
        <w:tc>
          <w:tcPr>
            <w:tcW w:w="461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B0FEF" w:rsidRDefault="006B0FEF">
            <w:pPr>
              <w:snapToGrid w:val="0"/>
            </w:pPr>
          </w:p>
        </w:tc>
      </w:tr>
    </w:tbl>
    <w:p w:rsidR="006B0FEF" w:rsidRDefault="006B0FEF" w:rsidP="006B0FEF">
      <w:pPr>
        <w:widowControl w:val="0"/>
        <w:ind w:left="5610"/>
        <w:jc w:val="right"/>
        <w:textAlignment w:val="baseline"/>
      </w:pPr>
    </w:p>
    <w:p w:rsidR="006B0FEF" w:rsidRDefault="006B0FEF" w:rsidP="006B0FEF">
      <w:pPr>
        <w:widowControl w:val="0"/>
        <w:ind w:left="5610"/>
        <w:jc w:val="right"/>
        <w:textAlignment w:val="baseline"/>
      </w:pPr>
    </w:p>
    <w:p w:rsidR="006B0FEF" w:rsidRDefault="006B0FEF" w:rsidP="006B0FEF">
      <w:pPr>
        <w:widowControl w:val="0"/>
        <w:ind w:left="5610"/>
        <w:jc w:val="right"/>
        <w:textAlignment w:val="baseline"/>
      </w:pPr>
    </w:p>
    <w:p w:rsidR="006B0FEF" w:rsidRDefault="006B0FEF" w:rsidP="006B0FEF">
      <w:pPr>
        <w:widowControl w:val="0"/>
        <w:ind w:left="5610"/>
        <w:jc w:val="right"/>
        <w:textAlignment w:val="baseline"/>
      </w:pPr>
    </w:p>
    <w:p w:rsidR="006B0FEF" w:rsidRDefault="006B0FEF" w:rsidP="006B0FEF">
      <w:pPr>
        <w:widowControl w:val="0"/>
        <w:ind w:left="5610"/>
        <w:jc w:val="right"/>
        <w:textAlignment w:val="baseline"/>
      </w:pPr>
    </w:p>
    <w:p w:rsidR="006B0FEF" w:rsidRDefault="006B0FEF" w:rsidP="006B0FEF">
      <w:pPr>
        <w:widowControl w:val="0"/>
        <w:ind w:left="5610"/>
        <w:jc w:val="right"/>
        <w:textAlignment w:val="baseline"/>
      </w:pPr>
    </w:p>
    <w:p w:rsidR="006B0FEF" w:rsidRDefault="006B0FEF" w:rsidP="006B0FEF">
      <w:pPr>
        <w:widowControl w:val="0"/>
        <w:ind w:left="5610"/>
        <w:jc w:val="right"/>
        <w:textAlignment w:val="baseline"/>
      </w:pPr>
    </w:p>
    <w:p w:rsidR="006B0FEF" w:rsidRDefault="006B0FEF" w:rsidP="006B0FEF">
      <w:pPr>
        <w:widowControl w:val="0"/>
        <w:ind w:left="5610"/>
        <w:jc w:val="right"/>
        <w:textAlignment w:val="baseline"/>
      </w:pPr>
    </w:p>
    <w:p w:rsidR="006B0FEF" w:rsidRDefault="006B0FEF" w:rsidP="006B0FEF">
      <w:pPr>
        <w:widowControl w:val="0"/>
        <w:ind w:left="5610"/>
        <w:jc w:val="right"/>
        <w:textAlignment w:val="baseline"/>
      </w:pPr>
      <w:r>
        <w:lastRenderedPageBreak/>
        <w:t xml:space="preserve">Приложение №8 </w:t>
      </w:r>
    </w:p>
    <w:p w:rsidR="006B0FEF" w:rsidRDefault="006B0FEF" w:rsidP="006B0FEF">
      <w:pPr>
        <w:pStyle w:val="HeadDoc"/>
        <w:ind w:left="5610"/>
        <w:jc w:val="right"/>
        <w:rPr>
          <w:sz w:val="24"/>
          <w:szCs w:val="24"/>
        </w:rPr>
      </w:pPr>
      <w:r>
        <w:rPr>
          <w:sz w:val="24"/>
          <w:szCs w:val="24"/>
        </w:rPr>
        <w:t>к постановлению администрации муниципального образования «Успенский сельсовет»</w:t>
      </w:r>
    </w:p>
    <w:p w:rsidR="006B0FEF" w:rsidRDefault="006B0FEF" w:rsidP="006B0FEF">
      <w:pPr>
        <w:pStyle w:val="HeadDoc"/>
        <w:ind w:left="5610"/>
        <w:jc w:val="right"/>
      </w:pPr>
      <w:r>
        <w:rPr>
          <w:sz w:val="24"/>
          <w:szCs w:val="24"/>
        </w:rPr>
        <w:t>от 04.07.2022 № 37</w:t>
      </w:r>
    </w:p>
    <w:p w:rsidR="006B0FEF" w:rsidRDefault="006B0FEF" w:rsidP="006B0FEF">
      <w:pPr>
        <w:jc w:val="center"/>
      </w:pPr>
      <w:r>
        <w:rPr>
          <w:b/>
          <w:bCs/>
          <w:szCs w:val="28"/>
        </w:rPr>
        <w:t xml:space="preserve">Акт </w:t>
      </w:r>
    </w:p>
    <w:p w:rsidR="006B0FEF" w:rsidRDefault="006B0FEF" w:rsidP="006B0FEF">
      <w:pPr>
        <w:jc w:val="center"/>
      </w:pPr>
      <w:r>
        <w:rPr>
          <w:b/>
          <w:bCs/>
          <w:szCs w:val="28"/>
        </w:rPr>
        <w:t>о невозможности проведения контрольного мероприятия</w:t>
      </w:r>
    </w:p>
    <w:p w:rsidR="006B0FEF" w:rsidRDefault="006B0FEF" w:rsidP="006B0FEF">
      <w:pPr>
        <w:jc w:val="center"/>
      </w:pPr>
      <w:r>
        <w:rPr>
          <w:b/>
          <w:bCs/>
          <w:szCs w:val="28"/>
        </w:rPr>
        <w:t>№ ______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9739"/>
      </w:tblGrid>
      <w:tr w:rsidR="006B0FEF" w:rsidTr="006B0FEF">
        <w:tc>
          <w:tcPr>
            <w:tcW w:w="9739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B0FEF" w:rsidRDefault="006B0FEF">
            <w:pPr>
              <w:tabs>
                <w:tab w:val="left" w:pos="2855"/>
                <w:tab w:val="center" w:pos="4854"/>
              </w:tabs>
            </w:pPr>
            <w:r>
              <w:rPr>
                <w:color w:val="000000"/>
                <w:szCs w:val="28"/>
              </w:rPr>
              <w:tab/>
            </w:r>
          </w:p>
          <w:p w:rsidR="006B0FEF" w:rsidRDefault="006B0FEF">
            <w:pPr>
              <w:tabs>
                <w:tab w:val="left" w:pos="2855"/>
                <w:tab w:val="center" w:pos="4854"/>
              </w:tabs>
            </w:pPr>
            <w:r>
              <w:rPr>
                <w:color w:val="000000"/>
                <w:szCs w:val="28"/>
              </w:rPr>
              <w:tab/>
              <w:t xml:space="preserve">от «___» ___________ 20__ г., </w:t>
            </w:r>
          </w:p>
          <w:p w:rsidR="006B0FEF" w:rsidRDefault="006B0FEF">
            <w:pPr>
              <w:jc w:val="center"/>
            </w:pPr>
            <w:r>
              <w:rPr>
                <w:iCs/>
                <w:color w:val="000000"/>
                <w:sz w:val="20"/>
              </w:rPr>
              <w:t>(дата составления требования)</w:t>
            </w:r>
          </w:p>
        </w:tc>
      </w:tr>
      <w:tr w:rsidR="006B0FEF" w:rsidTr="006B0FEF">
        <w:tc>
          <w:tcPr>
            <w:tcW w:w="9739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B0FEF" w:rsidRDefault="006B0FEF">
            <w:pPr>
              <w:jc w:val="both"/>
            </w:pPr>
            <w:r>
              <w:rPr>
                <w:color w:val="000000"/>
                <w:szCs w:val="28"/>
              </w:rPr>
              <w:t> </w:t>
            </w:r>
          </w:p>
        </w:tc>
      </w:tr>
      <w:tr w:rsidR="006B0FEF" w:rsidTr="006B0FEF">
        <w:tc>
          <w:tcPr>
            <w:tcW w:w="9739" w:type="dxa"/>
            <w:tcBorders>
              <w:top w:val="single" w:sz="6" w:space="0" w:color="000001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B0FEF" w:rsidRDefault="006B0FEF">
            <w:pPr>
              <w:jc w:val="center"/>
            </w:pPr>
            <w:r>
              <w:rPr>
                <w:iCs/>
                <w:color w:val="000000"/>
                <w:sz w:val="20"/>
              </w:rPr>
              <w:t>(место составления требования)</w:t>
            </w:r>
          </w:p>
        </w:tc>
      </w:tr>
    </w:tbl>
    <w:p w:rsidR="006B0FEF" w:rsidRDefault="006B0FEF" w:rsidP="006B0FEF">
      <w:pPr>
        <w:jc w:val="center"/>
        <w:rPr>
          <w:szCs w:val="28"/>
        </w:rPr>
      </w:pPr>
    </w:p>
    <w:p w:rsidR="006B0FEF" w:rsidRDefault="006B0FEF" w:rsidP="006B0FEF">
      <w:r>
        <w:rPr>
          <w:szCs w:val="28"/>
        </w:rPr>
        <w:t xml:space="preserve">При проведении__________________________________________________  </w:t>
      </w:r>
    </w:p>
    <w:p w:rsidR="006B0FEF" w:rsidRDefault="006B0FEF" w:rsidP="006B0FEF">
      <w:pPr>
        <w:jc w:val="center"/>
      </w:pPr>
      <w:r>
        <w:rPr>
          <w:szCs w:val="28"/>
          <w:vertAlign w:val="superscript"/>
        </w:rPr>
        <w:t>(наименование контрольного мероприятия)</w:t>
      </w:r>
    </w:p>
    <w:p w:rsidR="006B0FEF" w:rsidRDefault="006B0FEF" w:rsidP="006B0FEF">
      <w:r>
        <w:rPr>
          <w:szCs w:val="28"/>
        </w:rPr>
        <w:t>в рамках осуществления ______________________________________________</w:t>
      </w:r>
    </w:p>
    <w:p w:rsidR="006B0FEF" w:rsidRDefault="006B0FEF" w:rsidP="006B0FEF">
      <w:pPr>
        <w:jc w:val="center"/>
      </w:pPr>
      <w:r>
        <w:rPr>
          <w:szCs w:val="28"/>
          <w:vertAlign w:val="superscript"/>
        </w:rPr>
        <w:t>(указать вид контроля)</w:t>
      </w:r>
    </w:p>
    <w:p w:rsidR="006B0FEF" w:rsidRDefault="006B0FEF" w:rsidP="006B0FEF">
      <w:r>
        <w:rPr>
          <w:szCs w:val="28"/>
        </w:rPr>
        <w:t xml:space="preserve">в отношении _________________________________________________________ </w:t>
      </w:r>
    </w:p>
    <w:p w:rsidR="006B0FEF" w:rsidRDefault="006B0FEF" w:rsidP="006B0FEF">
      <w:pPr>
        <w:jc w:val="center"/>
      </w:pPr>
      <w:r>
        <w:rPr>
          <w:szCs w:val="28"/>
          <w:vertAlign w:val="superscript"/>
        </w:rPr>
        <w:t>(наименование юридического лица, Ф.И.О. индивидуального предпринимателя, Ф.И.О. гражданина)</w:t>
      </w:r>
    </w:p>
    <w:p w:rsidR="006B0FEF" w:rsidRDefault="006B0FEF" w:rsidP="006B0FEF">
      <w:r>
        <w:rPr>
          <w:szCs w:val="28"/>
        </w:rPr>
        <w:t xml:space="preserve">по адресу: ______________________________________________________ </w:t>
      </w:r>
    </w:p>
    <w:p w:rsidR="006B0FEF" w:rsidRDefault="006B0FEF" w:rsidP="006B0FEF">
      <w:pPr>
        <w:tabs>
          <w:tab w:val="left" w:pos="7305"/>
        </w:tabs>
        <w:jc w:val="center"/>
      </w:pPr>
      <w:r>
        <w:rPr>
          <w:szCs w:val="28"/>
          <w:vertAlign w:val="superscript"/>
        </w:rPr>
        <w:t>(место проведения контрольного мероприятия)</w:t>
      </w:r>
    </w:p>
    <w:p w:rsidR="006B0FEF" w:rsidRDefault="006B0FEF" w:rsidP="006B0FEF">
      <w:r>
        <w:rPr>
          <w:szCs w:val="28"/>
        </w:rPr>
        <w:t xml:space="preserve">на </w:t>
      </w:r>
      <w:proofErr w:type="gramStart"/>
      <w:r>
        <w:rPr>
          <w:szCs w:val="28"/>
        </w:rPr>
        <w:t>основании:_</w:t>
      </w:r>
      <w:proofErr w:type="gramEnd"/>
      <w:r>
        <w:rPr>
          <w:szCs w:val="28"/>
        </w:rPr>
        <w:t>___________________________________________________</w:t>
      </w:r>
    </w:p>
    <w:p w:rsidR="006B0FEF" w:rsidRDefault="006B0FEF" w:rsidP="006B0FEF">
      <w:pPr>
        <w:jc w:val="center"/>
      </w:pPr>
      <w:r>
        <w:rPr>
          <w:szCs w:val="28"/>
          <w:vertAlign w:val="superscript"/>
        </w:rPr>
        <w:t>(вид документа с указанием реквизитов (номер, дата))</w:t>
      </w:r>
    </w:p>
    <w:p w:rsidR="006B0FEF" w:rsidRDefault="006B0FEF" w:rsidP="006B0FEF">
      <w:pPr>
        <w:jc w:val="center"/>
        <w:rPr>
          <w:szCs w:val="28"/>
          <w:vertAlign w:val="superscript"/>
        </w:rPr>
      </w:pPr>
    </w:p>
    <w:p w:rsidR="006B0FEF" w:rsidRDefault="006B0FEF" w:rsidP="006B0FEF">
      <w:pPr>
        <w:jc w:val="both"/>
      </w:pPr>
      <w:r>
        <w:rPr>
          <w:szCs w:val="28"/>
        </w:rPr>
        <w:t xml:space="preserve">должностным лицом, уполномоченным на проведение контрольного мероприятия (Ф.И.О., должность) установлено, что проведение ________________________________________________________________ </w:t>
      </w:r>
    </w:p>
    <w:p w:rsidR="006B0FEF" w:rsidRDefault="006B0FEF" w:rsidP="006B0FEF">
      <w:pPr>
        <w:ind w:left="-57" w:firstLine="737"/>
        <w:jc w:val="center"/>
      </w:pPr>
      <w:r>
        <w:rPr>
          <w:szCs w:val="28"/>
          <w:vertAlign w:val="superscript"/>
        </w:rPr>
        <w:t>(наименование контрольного мероприятия)</w:t>
      </w:r>
    </w:p>
    <w:p w:rsidR="006B0FEF" w:rsidRDefault="006B0FEF" w:rsidP="006B0FEF">
      <w:pPr>
        <w:jc w:val="both"/>
      </w:pPr>
      <w:r>
        <w:rPr>
          <w:szCs w:val="28"/>
        </w:rPr>
        <w:t>невозможно в связи:</w:t>
      </w:r>
    </w:p>
    <w:p w:rsidR="006B0FEF" w:rsidRDefault="006B0FEF" w:rsidP="006B0FEF">
      <w:pPr>
        <w:jc w:val="center"/>
      </w:pPr>
      <w:r>
        <w:rPr>
          <w:szCs w:val="28"/>
        </w:rPr>
        <w:t xml:space="preserve">________________________________________________________________ </w:t>
      </w:r>
    </w:p>
    <w:p w:rsidR="006B0FEF" w:rsidRDefault="006B0FEF" w:rsidP="006B0FEF">
      <w:pPr>
        <w:jc w:val="center"/>
      </w:pPr>
      <w:r>
        <w:rPr>
          <w:szCs w:val="28"/>
          <w:vertAlign w:val="superscript"/>
        </w:rPr>
        <w:t xml:space="preserve">(указать причину: в связи с отсутствием контролируемого лица по месту нахождения (осуществления деятельности);   </w:t>
      </w:r>
    </w:p>
    <w:p w:rsidR="006B0FEF" w:rsidRDefault="006B0FEF" w:rsidP="006B0FEF">
      <w:pPr>
        <w:jc w:val="center"/>
      </w:pPr>
      <w:r>
        <w:rPr>
          <w:szCs w:val="28"/>
          <w:vertAlign w:val="superscript"/>
        </w:rPr>
        <w:t>____________________________________________________________________________________________________</w:t>
      </w:r>
    </w:p>
    <w:p w:rsidR="006B0FEF" w:rsidRDefault="006B0FEF" w:rsidP="006B0FEF">
      <w:pPr>
        <w:jc w:val="center"/>
      </w:pPr>
      <w:r>
        <w:rPr>
          <w:szCs w:val="28"/>
          <w:vertAlign w:val="superscript"/>
        </w:rPr>
        <w:t xml:space="preserve">либо в связи с фактическим неосуществлением деятельности контролируемым лицом; </w:t>
      </w:r>
    </w:p>
    <w:p w:rsidR="006B0FEF" w:rsidRDefault="006B0FEF" w:rsidP="006B0FEF">
      <w:pPr>
        <w:jc w:val="center"/>
      </w:pPr>
      <w:r>
        <w:rPr>
          <w:szCs w:val="28"/>
          <w:vertAlign w:val="superscript"/>
        </w:rPr>
        <w:t>____________________________________________________________________________________________________</w:t>
      </w:r>
    </w:p>
    <w:p w:rsidR="006B0FEF" w:rsidRDefault="006B0FEF" w:rsidP="006B0FEF">
      <w:pPr>
        <w:jc w:val="center"/>
      </w:pPr>
      <w:r>
        <w:rPr>
          <w:szCs w:val="28"/>
          <w:vertAlign w:val="superscript"/>
        </w:rPr>
        <w:t>либо в связи с иными действиями (бездействием) (указать какими конкретно) контролируемого лица, повлекшими невозможность проведения или завершения контрольного мероприятия)</w:t>
      </w:r>
    </w:p>
    <w:p w:rsidR="006B0FEF" w:rsidRDefault="006B0FEF" w:rsidP="006B0FEF">
      <w:r>
        <w:rPr>
          <w:szCs w:val="28"/>
        </w:rPr>
        <w:t xml:space="preserve">Приложения к акту (при </w:t>
      </w:r>
      <w:proofErr w:type="gramStart"/>
      <w:r>
        <w:rPr>
          <w:szCs w:val="28"/>
        </w:rPr>
        <w:t>наличии)_</w:t>
      </w:r>
      <w:proofErr w:type="gramEnd"/>
      <w:r>
        <w:rPr>
          <w:szCs w:val="28"/>
        </w:rPr>
        <w:t>__________________________________.</w:t>
      </w:r>
    </w:p>
    <w:p w:rsidR="006B0FEF" w:rsidRDefault="006B0FEF" w:rsidP="006B0FEF">
      <w:pPr>
        <w:rPr>
          <w:szCs w:val="28"/>
        </w:rPr>
      </w:pPr>
    </w:p>
    <w:p w:rsidR="006B0FEF" w:rsidRDefault="006B0FEF" w:rsidP="006B0FEF">
      <w:pPr>
        <w:tabs>
          <w:tab w:val="center" w:pos="5102"/>
        </w:tabs>
      </w:pPr>
      <w:r>
        <w:rPr>
          <w:szCs w:val="28"/>
        </w:rPr>
        <w:t>Должностное лицо:</w:t>
      </w:r>
      <w:r>
        <w:rPr>
          <w:szCs w:val="28"/>
        </w:rPr>
        <w:tab/>
      </w:r>
    </w:p>
    <w:p w:rsidR="006B0FEF" w:rsidRDefault="006B0FEF" w:rsidP="006B0FEF">
      <w:r>
        <w:rPr>
          <w:szCs w:val="28"/>
        </w:rPr>
        <w:t xml:space="preserve">______________________________         _____________   _______________ </w:t>
      </w:r>
    </w:p>
    <w:p w:rsidR="006B0FEF" w:rsidRDefault="006B0FEF" w:rsidP="006B0FEF">
      <w:r>
        <w:rPr>
          <w:szCs w:val="28"/>
          <w:vertAlign w:val="superscript"/>
        </w:rPr>
        <w:t xml:space="preserve">(фамилия, имя, отчество, </w:t>
      </w:r>
      <w:proofErr w:type="gramStart"/>
      <w:r>
        <w:rPr>
          <w:szCs w:val="28"/>
          <w:vertAlign w:val="superscript"/>
        </w:rPr>
        <w:t xml:space="preserve">должность)   </w:t>
      </w:r>
      <w:proofErr w:type="gramEnd"/>
      <w:r>
        <w:rPr>
          <w:szCs w:val="28"/>
          <w:vertAlign w:val="superscript"/>
        </w:rPr>
        <w:t xml:space="preserve">                                                                (подпись)                                 (дата)</w:t>
      </w:r>
    </w:p>
    <w:p w:rsidR="006B0FEF" w:rsidRDefault="006B0FEF" w:rsidP="006B0FEF">
      <w:pPr>
        <w:widowControl w:val="0"/>
        <w:ind w:left="6096"/>
        <w:jc w:val="right"/>
        <w:textAlignment w:val="baseline"/>
      </w:pPr>
    </w:p>
    <w:p w:rsidR="006B0FEF" w:rsidRDefault="006B0FEF" w:rsidP="006B0FEF">
      <w:pPr>
        <w:widowControl w:val="0"/>
        <w:ind w:left="6096"/>
        <w:jc w:val="right"/>
        <w:textAlignment w:val="baseline"/>
      </w:pPr>
    </w:p>
    <w:p w:rsidR="006B0FEF" w:rsidRDefault="006B0FEF" w:rsidP="006B0FEF">
      <w:pPr>
        <w:widowControl w:val="0"/>
        <w:ind w:left="6096"/>
        <w:jc w:val="right"/>
        <w:textAlignment w:val="baseline"/>
      </w:pPr>
    </w:p>
    <w:p w:rsidR="006B0FEF" w:rsidRDefault="006B0FEF" w:rsidP="006B0FEF">
      <w:pPr>
        <w:widowControl w:val="0"/>
        <w:ind w:left="6096"/>
        <w:jc w:val="right"/>
        <w:textAlignment w:val="baseline"/>
      </w:pPr>
    </w:p>
    <w:p w:rsidR="006B0FEF" w:rsidRDefault="006B0FEF" w:rsidP="006B0FEF">
      <w:pPr>
        <w:widowControl w:val="0"/>
        <w:ind w:left="6096"/>
        <w:jc w:val="right"/>
        <w:textAlignment w:val="baseline"/>
      </w:pPr>
    </w:p>
    <w:p w:rsidR="006B0FEF" w:rsidRDefault="006B0FEF" w:rsidP="006B0FEF">
      <w:pPr>
        <w:widowControl w:val="0"/>
        <w:ind w:left="6096"/>
        <w:jc w:val="right"/>
        <w:textAlignment w:val="baseline"/>
      </w:pPr>
    </w:p>
    <w:p w:rsidR="006B0FEF" w:rsidRDefault="006B0FEF" w:rsidP="006B0FEF">
      <w:pPr>
        <w:widowControl w:val="0"/>
        <w:ind w:left="6096"/>
        <w:jc w:val="right"/>
        <w:textAlignment w:val="baseline"/>
      </w:pPr>
    </w:p>
    <w:p w:rsidR="006B0FEF" w:rsidRDefault="006B0FEF" w:rsidP="006B0FEF">
      <w:pPr>
        <w:widowControl w:val="0"/>
        <w:ind w:left="6096"/>
        <w:jc w:val="right"/>
        <w:textAlignment w:val="baseline"/>
      </w:pPr>
    </w:p>
    <w:p w:rsidR="006B0FEF" w:rsidRDefault="006B0FEF" w:rsidP="006B0FEF">
      <w:pPr>
        <w:widowControl w:val="0"/>
        <w:ind w:left="6096"/>
        <w:jc w:val="right"/>
        <w:textAlignment w:val="baseline"/>
      </w:pPr>
    </w:p>
    <w:p w:rsidR="006B0FEF" w:rsidRDefault="006B0FEF" w:rsidP="006B0FEF">
      <w:pPr>
        <w:widowControl w:val="0"/>
        <w:ind w:left="6096"/>
        <w:jc w:val="right"/>
        <w:textAlignment w:val="baseline"/>
      </w:pPr>
    </w:p>
    <w:p w:rsidR="006B0FEF" w:rsidRDefault="006B0FEF" w:rsidP="006B0FEF">
      <w:pPr>
        <w:widowControl w:val="0"/>
        <w:ind w:left="6096"/>
        <w:jc w:val="right"/>
        <w:textAlignment w:val="baseline"/>
      </w:pPr>
      <w:r>
        <w:lastRenderedPageBreak/>
        <w:t>Приложение № 9</w:t>
      </w:r>
    </w:p>
    <w:p w:rsidR="006B0FEF" w:rsidRDefault="006B0FEF" w:rsidP="006B0FEF">
      <w:pPr>
        <w:pStyle w:val="HeadDoc"/>
        <w:ind w:left="5610"/>
        <w:jc w:val="right"/>
        <w:rPr>
          <w:sz w:val="24"/>
          <w:szCs w:val="24"/>
        </w:rPr>
      </w:pPr>
      <w:r>
        <w:rPr>
          <w:sz w:val="24"/>
          <w:szCs w:val="24"/>
        </w:rPr>
        <w:t>к постановлению администрации муниципального образования «Успенский сельсовет»</w:t>
      </w:r>
    </w:p>
    <w:p w:rsidR="006B0FEF" w:rsidRDefault="006B0FEF" w:rsidP="006B0FEF">
      <w:pPr>
        <w:pStyle w:val="HeadDoc"/>
        <w:ind w:left="5610"/>
        <w:jc w:val="right"/>
      </w:pPr>
      <w:r>
        <w:rPr>
          <w:sz w:val="24"/>
          <w:szCs w:val="24"/>
        </w:rPr>
        <w:t>от 04.07.2022 № 37</w:t>
      </w:r>
    </w:p>
    <w:p w:rsidR="006B0FEF" w:rsidRDefault="006B0FEF" w:rsidP="006B0FEF">
      <w:pPr>
        <w:tabs>
          <w:tab w:val="left" w:pos="200"/>
        </w:tabs>
        <w:ind w:left="6096"/>
        <w:jc w:val="right"/>
      </w:pPr>
      <w:r>
        <w:rPr>
          <w:color w:val="000000"/>
        </w:rPr>
        <w:t>(Типовая форма журнала учета предостережений</w:t>
      </w:r>
      <w:r>
        <w:rPr>
          <w:color w:val="000000"/>
          <w:shd w:val="clear" w:color="auto" w:fill="FFFFFF"/>
        </w:rPr>
        <w:t>)</w:t>
      </w:r>
    </w:p>
    <w:p w:rsidR="006B0FEF" w:rsidRDefault="006B0FEF" w:rsidP="006B0FEF">
      <w:pPr>
        <w:tabs>
          <w:tab w:val="left" w:pos="200"/>
        </w:tabs>
        <w:ind w:left="4536"/>
        <w:jc w:val="center"/>
        <w:rPr>
          <w:color w:val="000000"/>
          <w:szCs w:val="28"/>
          <w:shd w:val="clear" w:color="auto" w:fill="FFFFFF"/>
        </w:rPr>
      </w:pPr>
    </w:p>
    <w:p w:rsidR="006B0FEF" w:rsidRDefault="006B0FEF" w:rsidP="006B0FEF">
      <w:pPr>
        <w:tabs>
          <w:tab w:val="left" w:pos="200"/>
        </w:tabs>
        <w:jc w:val="center"/>
      </w:pPr>
      <w:r>
        <w:rPr>
          <w:b/>
          <w:color w:val="000000"/>
          <w:szCs w:val="28"/>
        </w:rPr>
        <w:t>Журнал учета предостережений</w:t>
      </w:r>
    </w:p>
    <w:p w:rsidR="006B0FEF" w:rsidRDefault="006B0FEF" w:rsidP="006B0F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7"/>
        <w:jc w:val="both"/>
        <w:rPr>
          <w:b/>
          <w:bCs/>
          <w:color w:val="000000"/>
          <w:sz w:val="20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9356"/>
      </w:tblGrid>
      <w:tr w:rsidR="006B0FEF" w:rsidTr="006B0FEF">
        <w:tc>
          <w:tcPr>
            <w:tcW w:w="9356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B0FEF" w:rsidRDefault="006B0FEF">
            <w:pPr>
              <w:jc w:val="both"/>
            </w:pPr>
            <w:r>
              <w:rPr>
                <w:color w:val="000000"/>
                <w:szCs w:val="28"/>
              </w:rPr>
              <w:t> </w:t>
            </w:r>
          </w:p>
        </w:tc>
      </w:tr>
      <w:tr w:rsidR="006B0FEF" w:rsidTr="006B0FEF">
        <w:tc>
          <w:tcPr>
            <w:tcW w:w="9356" w:type="dxa"/>
            <w:tcBorders>
              <w:top w:val="single" w:sz="6" w:space="0" w:color="000001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B0FEF" w:rsidRDefault="006B0FEF">
            <w:pPr>
              <w:jc w:val="center"/>
            </w:pPr>
            <w:r>
              <w:rPr>
                <w:i/>
                <w:iCs/>
                <w:color w:val="000000"/>
                <w:sz w:val="20"/>
              </w:rPr>
              <w:t>(указывается наименование контрольного органа)</w:t>
            </w:r>
          </w:p>
        </w:tc>
      </w:tr>
    </w:tbl>
    <w:p w:rsidR="006B0FEF" w:rsidRDefault="006B0FEF" w:rsidP="006B0FEF">
      <w:pPr>
        <w:widowControl w:val="0"/>
        <w:jc w:val="center"/>
        <w:textAlignment w:val="baseline"/>
        <w:rPr>
          <w:bCs/>
          <w:color w:val="000000"/>
          <w:szCs w:val="28"/>
        </w:rPr>
      </w:pPr>
    </w:p>
    <w:tbl>
      <w:tblPr>
        <w:tblW w:w="0" w:type="auto"/>
        <w:tblInd w:w="134" w:type="dxa"/>
        <w:tblLayout w:type="fixed"/>
        <w:tblCellMar>
          <w:left w:w="113" w:type="dxa"/>
        </w:tblCellMar>
        <w:tblLook w:val="04A0" w:firstRow="1" w:lastRow="0" w:firstColumn="1" w:lastColumn="0" w:noHBand="0" w:noVBand="1"/>
      </w:tblPr>
      <w:tblGrid>
        <w:gridCol w:w="409"/>
        <w:gridCol w:w="1405"/>
        <w:gridCol w:w="1745"/>
        <w:gridCol w:w="1636"/>
        <w:gridCol w:w="2619"/>
        <w:gridCol w:w="1518"/>
      </w:tblGrid>
      <w:tr w:rsidR="006B0FEF" w:rsidTr="006B0FEF">
        <w:tc>
          <w:tcPr>
            <w:tcW w:w="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hideMark/>
          </w:tcPr>
          <w:p w:rsidR="006B0FEF" w:rsidRDefault="006B0FE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7"/>
              <w:jc w:val="center"/>
              <w:rPr>
                <w:bCs/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№</w:t>
            </w:r>
            <w:r>
              <w:rPr>
                <w:rStyle w:val="af0"/>
                <w:color w:val="000000"/>
                <w:sz w:val="20"/>
              </w:rPr>
              <w:footnoteReference w:id="1"/>
            </w:r>
          </w:p>
        </w:tc>
        <w:tc>
          <w:tcPr>
            <w:tcW w:w="14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hideMark/>
          </w:tcPr>
          <w:p w:rsidR="006B0FEF" w:rsidRDefault="006B0FE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7"/>
              <w:jc w:val="center"/>
              <w:rPr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Вид муниципального контроля</w:t>
            </w:r>
            <w:r>
              <w:rPr>
                <w:rStyle w:val="af0"/>
                <w:bCs/>
                <w:color w:val="000000"/>
                <w:sz w:val="20"/>
              </w:rPr>
              <w:footnoteReference w:id="2"/>
            </w:r>
          </w:p>
        </w:tc>
        <w:tc>
          <w:tcPr>
            <w:tcW w:w="17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hideMark/>
          </w:tcPr>
          <w:p w:rsidR="006B0FEF" w:rsidRDefault="006B0FE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7"/>
              <w:jc w:val="center"/>
            </w:pPr>
            <w:r>
              <w:rPr>
                <w:color w:val="000000"/>
                <w:sz w:val="20"/>
              </w:rPr>
              <w:t>Дата издания предостережения</w:t>
            </w:r>
          </w:p>
        </w:tc>
        <w:tc>
          <w:tcPr>
            <w:tcW w:w="16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</w:tcPr>
          <w:p w:rsidR="006B0FEF" w:rsidRDefault="006B0FE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7"/>
              <w:jc w:val="center"/>
            </w:pPr>
            <w:r>
              <w:rPr>
                <w:color w:val="000000"/>
                <w:sz w:val="20"/>
              </w:rPr>
              <w:t>Источник</w:t>
            </w:r>
          </w:p>
          <w:p w:rsidR="006B0FEF" w:rsidRDefault="006B0FEF">
            <w:pPr>
              <w:jc w:val="center"/>
            </w:pPr>
            <w:r>
              <w:rPr>
                <w:color w:val="000000"/>
                <w:sz w:val="20"/>
                <w:shd w:val="clear" w:color="auto" w:fill="FFFFFF"/>
              </w:rPr>
              <w:t>сведений о готовящихся нарушениях обязательных требований или признаках нарушений обязательных требований (при их наличии)</w:t>
            </w:r>
          </w:p>
          <w:p w:rsidR="006B0FEF" w:rsidRDefault="006B0FE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7"/>
              <w:jc w:val="center"/>
              <w:rPr>
                <w:color w:val="000000"/>
                <w:sz w:val="20"/>
              </w:rPr>
            </w:pPr>
          </w:p>
        </w:tc>
        <w:tc>
          <w:tcPr>
            <w:tcW w:w="26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hideMark/>
          </w:tcPr>
          <w:p w:rsidR="006B0FEF" w:rsidRDefault="006B0FEF">
            <w:pPr>
              <w:jc w:val="center"/>
            </w:pPr>
            <w:r>
              <w:rPr>
                <w:color w:val="000000"/>
                <w:sz w:val="20"/>
                <w:shd w:val="clear" w:color="auto" w:fill="FFFFFF"/>
              </w:rPr>
              <w:t>Информация о лице, которому адресовано предостережение</w:t>
            </w:r>
          </w:p>
          <w:p w:rsidR="006B0FEF" w:rsidRDefault="006B0FEF">
            <w:pPr>
              <w:jc w:val="center"/>
            </w:pPr>
            <w:r>
              <w:rPr>
                <w:color w:val="000000"/>
                <w:sz w:val="20"/>
              </w:rPr>
              <w:t>(фамилия, имя, отчество (при наличии) гражданина или наименование организации, их индивидуальные номера налогоплательщика, адрес организации (ее филиалов, представительств, обособленных структурных подразделений), ответственных за соответствие обязательным требованиям объекта контроля</w:t>
            </w:r>
          </w:p>
        </w:tc>
        <w:tc>
          <w:tcPr>
            <w:tcW w:w="15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6B0FEF" w:rsidRDefault="006B0FEF">
            <w:pPr>
              <w:jc w:val="center"/>
            </w:pPr>
            <w:r>
              <w:rPr>
                <w:color w:val="000000"/>
                <w:sz w:val="20"/>
                <w:shd w:val="clear" w:color="auto" w:fill="FFFFFF"/>
              </w:rPr>
              <w:t>Суть указанных в предостережении предложений о принятии мер по обеспечению соблюдения обязательных требований</w:t>
            </w:r>
          </w:p>
          <w:p w:rsidR="006B0FEF" w:rsidRDefault="006B0FE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7"/>
              <w:jc w:val="center"/>
              <w:rPr>
                <w:color w:val="000000"/>
                <w:sz w:val="20"/>
              </w:rPr>
            </w:pPr>
          </w:p>
        </w:tc>
      </w:tr>
      <w:tr w:rsidR="006B0FEF" w:rsidTr="006B0FEF">
        <w:tc>
          <w:tcPr>
            <w:tcW w:w="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</w:tcPr>
          <w:p w:rsidR="006B0FEF" w:rsidRDefault="006B0FE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right="-7"/>
              <w:jc w:val="both"/>
              <w:rPr>
                <w:color w:val="000000"/>
                <w:sz w:val="20"/>
              </w:rPr>
            </w:pPr>
          </w:p>
        </w:tc>
        <w:tc>
          <w:tcPr>
            <w:tcW w:w="14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</w:tcPr>
          <w:p w:rsidR="006B0FEF" w:rsidRDefault="006B0FE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right="-7"/>
              <w:jc w:val="both"/>
              <w:rPr>
                <w:color w:val="000000"/>
                <w:sz w:val="20"/>
              </w:rPr>
            </w:pPr>
          </w:p>
        </w:tc>
        <w:tc>
          <w:tcPr>
            <w:tcW w:w="17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</w:tcPr>
          <w:p w:rsidR="006B0FEF" w:rsidRDefault="006B0FE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right="-7"/>
              <w:jc w:val="both"/>
              <w:rPr>
                <w:color w:val="000000"/>
                <w:sz w:val="20"/>
              </w:rPr>
            </w:pPr>
          </w:p>
        </w:tc>
        <w:tc>
          <w:tcPr>
            <w:tcW w:w="16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</w:tcPr>
          <w:p w:rsidR="006B0FEF" w:rsidRDefault="006B0FE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right="-7"/>
              <w:jc w:val="both"/>
              <w:rPr>
                <w:color w:val="000000"/>
              </w:rPr>
            </w:pPr>
          </w:p>
        </w:tc>
        <w:tc>
          <w:tcPr>
            <w:tcW w:w="26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</w:tcPr>
          <w:p w:rsidR="006B0FEF" w:rsidRDefault="006B0FE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right="-7"/>
              <w:jc w:val="both"/>
              <w:rPr>
                <w:color w:val="000000"/>
              </w:rPr>
            </w:pPr>
          </w:p>
        </w:tc>
        <w:tc>
          <w:tcPr>
            <w:tcW w:w="15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6B0FEF" w:rsidRDefault="006B0FE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right="-7"/>
              <w:jc w:val="both"/>
              <w:rPr>
                <w:color w:val="000000"/>
              </w:rPr>
            </w:pPr>
          </w:p>
        </w:tc>
      </w:tr>
      <w:tr w:rsidR="006B0FEF" w:rsidTr="006B0FEF">
        <w:tc>
          <w:tcPr>
            <w:tcW w:w="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</w:tcPr>
          <w:p w:rsidR="006B0FEF" w:rsidRDefault="006B0FE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right="-7"/>
              <w:jc w:val="both"/>
              <w:rPr>
                <w:color w:val="000000"/>
              </w:rPr>
            </w:pPr>
          </w:p>
        </w:tc>
        <w:tc>
          <w:tcPr>
            <w:tcW w:w="14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</w:tcPr>
          <w:p w:rsidR="006B0FEF" w:rsidRDefault="006B0FE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right="-7"/>
              <w:jc w:val="both"/>
              <w:rPr>
                <w:color w:val="000000"/>
              </w:rPr>
            </w:pPr>
          </w:p>
        </w:tc>
        <w:tc>
          <w:tcPr>
            <w:tcW w:w="17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</w:tcPr>
          <w:p w:rsidR="006B0FEF" w:rsidRDefault="006B0FE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right="-7"/>
              <w:jc w:val="both"/>
              <w:rPr>
                <w:color w:val="000000"/>
              </w:rPr>
            </w:pPr>
          </w:p>
        </w:tc>
        <w:tc>
          <w:tcPr>
            <w:tcW w:w="16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</w:tcPr>
          <w:p w:rsidR="006B0FEF" w:rsidRDefault="006B0FE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right="-7"/>
              <w:jc w:val="both"/>
              <w:rPr>
                <w:color w:val="000000"/>
              </w:rPr>
            </w:pPr>
          </w:p>
        </w:tc>
        <w:tc>
          <w:tcPr>
            <w:tcW w:w="26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</w:tcPr>
          <w:p w:rsidR="006B0FEF" w:rsidRDefault="006B0FE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right="-7"/>
              <w:jc w:val="both"/>
              <w:rPr>
                <w:color w:val="000000"/>
              </w:rPr>
            </w:pPr>
          </w:p>
        </w:tc>
        <w:tc>
          <w:tcPr>
            <w:tcW w:w="15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6B0FEF" w:rsidRDefault="006B0FE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right="-7"/>
              <w:jc w:val="both"/>
              <w:rPr>
                <w:color w:val="000000"/>
              </w:rPr>
            </w:pPr>
          </w:p>
        </w:tc>
      </w:tr>
      <w:tr w:rsidR="006B0FEF" w:rsidTr="006B0FEF">
        <w:tc>
          <w:tcPr>
            <w:tcW w:w="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</w:tcPr>
          <w:p w:rsidR="006B0FEF" w:rsidRDefault="006B0FE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right="-7"/>
              <w:jc w:val="both"/>
              <w:rPr>
                <w:color w:val="000000"/>
              </w:rPr>
            </w:pPr>
          </w:p>
        </w:tc>
        <w:tc>
          <w:tcPr>
            <w:tcW w:w="14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</w:tcPr>
          <w:p w:rsidR="006B0FEF" w:rsidRDefault="006B0FE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right="-7"/>
              <w:jc w:val="both"/>
              <w:rPr>
                <w:color w:val="000000"/>
              </w:rPr>
            </w:pPr>
          </w:p>
        </w:tc>
        <w:tc>
          <w:tcPr>
            <w:tcW w:w="17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</w:tcPr>
          <w:p w:rsidR="006B0FEF" w:rsidRDefault="006B0FE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right="-7"/>
              <w:jc w:val="both"/>
              <w:rPr>
                <w:color w:val="000000"/>
              </w:rPr>
            </w:pPr>
          </w:p>
        </w:tc>
        <w:tc>
          <w:tcPr>
            <w:tcW w:w="16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</w:tcPr>
          <w:p w:rsidR="006B0FEF" w:rsidRDefault="006B0FE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right="-7"/>
              <w:jc w:val="both"/>
              <w:rPr>
                <w:color w:val="000000"/>
              </w:rPr>
            </w:pPr>
          </w:p>
        </w:tc>
        <w:tc>
          <w:tcPr>
            <w:tcW w:w="26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</w:tcPr>
          <w:p w:rsidR="006B0FEF" w:rsidRDefault="006B0FE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right="-7"/>
              <w:jc w:val="both"/>
              <w:rPr>
                <w:color w:val="000000"/>
              </w:rPr>
            </w:pPr>
          </w:p>
        </w:tc>
        <w:tc>
          <w:tcPr>
            <w:tcW w:w="15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6B0FEF" w:rsidRDefault="006B0FE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right="-7"/>
              <w:jc w:val="both"/>
              <w:rPr>
                <w:color w:val="000000"/>
              </w:rPr>
            </w:pPr>
          </w:p>
        </w:tc>
      </w:tr>
      <w:tr w:rsidR="006B0FEF" w:rsidTr="006B0FEF">
        <w:tc>
          <w:tcPr>
            <w:tcW w:w="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</w:tcPr>
          <w:p w:rsidR="006B0FEF" w:rsidRDefault="006B0FE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right="-7"/>
              <w:jc w:val="both"/>
              <w:rPr>
                <w:color w:val="000000"/>
              </w:rPr>
            </w:pPr>
          </w:p>
        </w:tc>
        <w:tc>
          <w:tcPr>
            <w:tcW w:w="14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</w:tcPr>
          <w:p w:rsidR="006B0FEF" w:rsidRDefault="006B0FE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right="-7"/>
              <w:jc w:val="both"/>
              <w:rPr>
                <w:color w:val="000000"/>
              </w:rPr>
            </w:pPr>
          </w:p>
        </w:tc>
        <w:tc>
          <w:tcPr>
            <w:tcW w:w="17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</w:tcPr>
          <w:p w:rsidR="006B0FEF" w:rsidRDefault="006B0FE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right="-7"/>
              <w:jc w:val="both"/>
              <w:rPr>
                <w:color w:val="000000"/>
              </w:rPr>
            </w:pPr>
          </w:p>
        </w:tc>
        <w:tc>
          <w:tcPr>
            <w:tcW w:w="16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</w:tcPr>
          <w:p w:rsidR="006B0FEF" w:rsidRDefault="006B0FE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right="-7"/>
              <w:jc w:val="both"/>
              <w:rPr>
                <w:color w:val="000000"/>
              </w:rPr>
            </w:pPr>
          </w:p>
        </w:tc>
        <w:tc>
          <w:tcPr>
            <w:tcW w:w="26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</w:tcPr>
          <w:p w:rsidR="006B0FEF" w:rsidRDefault="006B0FE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right="-7"/>
              <w:jc w:val="both"/>
              <w:rPr>
                <w:color w:val="000000"/>
              </w:rPr>
            </w:pPr>
          </w:p>
        </w:tc>
        <w:tc>
          <w:tcPr>
            <w:tcW w:w="15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6B0FEF" w:rsidRDefault="006B0FE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right="-7"/>
              <w:jc w:val="both"/>
              <w:rPr>
                <w:color w:val="000000"/>
              </w:rPr>
            </w:pPr>
          </w:p>
        </w:tc>
      </w:tr>
      <w:tr w:rsidR="006B0FEF" w:rsidTr="006B0FEF">
        <w:tc>
          <w:tcPr>
            <w:tcW w:w="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</w:tcPr>
          <w:p w:rsidR="006B0FEF" w:rsidRDefault="006B0FE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right="-7"/>
              <w:jc w:val="both"/>
              <w:rPr>
                <w:color w:val="000000"/>
              </w:rPr>
            </w:pPr>
          </w:p>
        </w:tc>
        <w:tc>
          <w:tcPr>
            <w:tcW w:w="14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</w:tcPr>
          <w:p w:rsidR="006B0FEF" w:rsidRDefault="006B0FE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right="-7"/>
              <w:jc w:val="both"/>
              <w:rPr>
                <w:color w:val="000000"/>
              </w:rPr>
            </w:pPr>
          </w:p>
        </w:tc>
        <w:tc>
          <w:tcPr>
            <w:tcW w:w="17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</w:tcPr>
          <w:p w:rsidR="006B0FEF" w:rsidRDefault="006B0FE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right="-7"/>
              <w:jc w:val="both"/>
              <w:rPr>
                <w:color w:val="000000"/>
              </w:rPr>
            </w:pPr>
          </w:p>
        </w:tc>
        <w:tc>
          <w:tcPr>
            <w:tcW w:w="16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</w:tcPr>
          <w:p w:rsidR="006B0FEF" w:rsidRDefault="006B0FE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right="-7"/>
              <w:jc w:val="both"/>
              <w:rPr>
                <w:color w:val="000000"/>
              </w:rPr>
            </w:pPr>
          </w:p>
        </w:tc>
        <w:tc>
          <w:tcPr>
            <w:tcW w:w="26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</w:tcPr>
          <w:p w:rsidR="006B0FEF" w:rsidRDefault="006B0FE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right="-7"/>
              <w:jc w:val="both"/>
              <w:rPr>
                <w:color w:val="000000"/>
              </w:rPr>
            </w:pPr>
          </w:p>
        </w:tc>
        <w:tc>
          <w:tcPr>
            <w:tcW w:w="15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6B0FEF" w:rsidRDefault="006B0FE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right="-7"/>
              <w:jc w:val="both"/>
              <w:rPr>
                <w:color w:val="000000"/>
              </w:rPr>
            </w:pPr>
          </w:p>
        </w:tc>
      </w:tr>
      <w:tr w:rsidR="006B0FEF" w:rsidTr="006B0FEF">
        <w:tc>
          <w:tcPr>
            <w:tcW w:w="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</w:tcPr>
          <w:p w:rsidR="006B0FEF" w:rsidRDefault="006B0FE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right="-7"/>
              <w:jc w:val="both"/>
              <w:rPr>
                <w:color w:val="000000"/>
              </w:rPr>
            </w:pPr>
          </w:p>
        </w:tc>
        <w:tc>
          <w:tcPr>
            <w:tcW w:w="14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</w:tcPr>
          <w:p w:rsidR="006B0FEF" w:rsidRDefault="006B0FE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right="-7"/>
              <w:jc w:val="both"/>
              <w:rPr>
                <w:color w:val="000000"/>
              </w:rPr>
            </w:pPr>
          </w:p>
        </w:tc>
        <w:tc>
          <w:tcPr>
            <w:tcW w:w="17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</w:tcPr>
          <w:p w:rsidR="006B0FEF" w:rsidRDefault="006B0FE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right="-7"/>
              <w:jc w:val="both"/>
              <w:rPr>
                <w:color w:val="000000"/>
              </w:rPr>
            </w:pPr>
          </w:p>
        </w:tc>
        <w:tc>
          <w:tcPr>
            <w:tcW w:w="16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</w:tcPr>
          <w:p w:rsidR="006B0FEF" w:rsidRDefault="006B0FE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right="-7"/>
              <w:jc w:val="both"/>
              <w:rPr>
                <w:color w:val="000000"/>
              </w:rPr>
            </w:pPr>
          </w:p>
        </w:tc>
        <w:tc>
          <w:tcPr>
            <w:tcW w:w="26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</w:tcPr>
          <w:p w:rsidR="006B0FEF" w:rsidRDefault="006B0FE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right="-7"/>
              <w:jc w:val="both"/>
              <w:rPr>
                <w:color w:val="000000"/>
              </w:rPr>
            </w:pPr>
          </w:p>
        </w:tc>
        <w:tc>
          <w:tcPr>
            <w:tcW w:w="15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6B0FEF" w:rsidRDefault="006B0FE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right="-7"/>
              <w:jc w:val="both"/>
              <w:rPr>
                <w:color w:val="000000"/>
              </w:rPr>
            </w:pPr>
          </w:p>
        </w:tc>
      </w:tr>
      <w:tr w:rsidR="006B0FEF" w:rsidTr="006B0FEF">
        <w:tc>
          <w:tcPr>
            <w:tcW w:w="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</w:tcPr>
          <w:p w:rsidR="006B0FEF" w:rsidRDefault="006B0FE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right="-7"/>
              <w:jc w:val="both"/>
              <w:rPr>
                <w:color w:val="000000"/>
              </w:rPr>
            </w:pPr>
          </w:p>
        </w:tc>
        <w:tc>
          <w:tcPr>
            <w:tcW w:w="14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</w:tcPr>
          <w:p w:rsidR="006B0FEF" w:rsidRDefault="006B0FE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right="-7"/>
              <w:jc w:val="both"/>
              <w:rPr>
                <w:color w:val="000000"/>
              </w:rPr>
            </w:pPr>
          </w:p>
        </w:tc>
        <w:tc>
          <w:tcPr>
            <w:tcW w:w="17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</w:tcPr>
          <w:p w:rsidR="006B0FEF" w:rsidRDefault="006B0FE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right="-7"/>
              <w:jc w:val="both"/>
              <w:rPr>
                <w:color w:val="000000"/>
              </w:rPr>
            </w:pPr>
          </w:p>
        </w:tc>
        <w:tc>
          <w:tcPr>
            <w:tcW w:w="16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</w:tcPr>
          <w:p w:rsidR="006B0FEF" w:rsidRDefault="006B0FE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right="-7"/>
              <w:jc w:val="both"/>
              <w:rPr>
                <w:color w:val="000000"/>
              </w:rPr>
            </w:pPr>
          </w:p>
        </w:tc>
        <w:tc>
          <w:tcPr>
            <w:tcW w:w="26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</w:tcPr>
          <w:p w:rsidR="006B0FEF" w:rsidRDefault="006B0FE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right="-7"/>
              <w:jc w:val="both"/>
              <w:rPr>
                <w:color w:val="000000"/>
              </w:rPr>
            </w:pPr>
          </w:p>
        </w:tc>
        <w:tc>
          <w:tcPr>
            <w:tcW w:w="15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6B0FEF" w:rsidRDefault="006B0FE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right="-7"/>
              <w:jc w:val="both"/>
              <w:rPr>
                <w:color w:val="000000"/>
              </w:rPr>
            </w:pPr>
          </w:p>
        </w:tc>
      </w:tr>
    </w:tbl>
    <w:p w:rsidR="006B0FEF" w:rsidRDefault="006B0FEF" w:rsidP="006B0F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7"/>
        <w:jc w:val="both"/>
        <w:rPr>
          <w:b/>
          <w:bCs/>
          <w:color w:val="000000"/>
          <w:sz w:val="20"/>
        </w:rPr>
      </w:pPr>
    </w:p>
    <w:p w:rsidR="006B0FEF" w:rsidRDefault="006B0FEF" w:rsidP="006B0F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7"/>
        <w:jc w:val="both"/>
        <w:rPr>
          <w:b/>
          <w:bCs/>
          <w:color w:val="000000"/>
          <w:sz w:val="20"/>
        </w:rPr>
      </w:pPr>
    </w:p>
    <w:p w:rsidR="006B0FEF" w:rsidRDefault="006B0FEF" w:rsidP="006B0F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rPr>
          <w:color w:val="000000"/>
          <w:szCs w:val="28"/>
        </w:rPr>
        <w:t>Ответственное за ведение журнала должностное лицо (должностные лица):</w:t>
      </w:r>
    </w:p>
    <w:p w:rsidR="006B0FEF" w:rsidRDefault="006B0FEF" w:rsidP="006B0F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</w:pPr>
      <w:r>
        <w:rPr>
          <w:color w:val="000000"/>
          <w:szCs w:val="28"/>
        </w:rPr>
        <w:t xml:space="preserve"> _____________________________________________________</w:t>
      </w:r>
    </w:p>
    <w:p w:rsidR="006B0FEF" w:rsidRDefault="006B0FEF" w:rsidP="006B0F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</w:pPr>
      <w:r>
        <w:rPr>
          <w:iCs/>
          <w:color w:val="000000"/>
        </w:rPr>
        <w:t xml:space="preserve">                      </w:t>
      </w:r>
      <w:r>
        <w:rPr>
          <w:iCs/>
          <w:color w:val="000000"/>
          <w:sz w:val="20"/>
        </w:rPr>
        <w:t>(фамилия, имя, отчество (если имеется), должность)</w:t>
      </w:r>
    </w:p>
    <w:p w:rsidR="006B0FEF" w:rsidRDefault="006B0FEF" w:rsidP="006B0F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rPr>
          <w:color w:val="000000"/>
          <w:szCs w:val="28"/>
        </w:rPr>
        <w:t xml:space="preserve">                       </w:t>
      </w:r>
    </w:p>
    <w:p w:rsidR="006B0FEF" w:rsidRDefault="006B0FEF" w:rsidP="006B0FEF">
      <w:pPr>
        <w:widowControl w:val="0"/>
        <w:ind w:left="5610"/>
        <w:jc w:val="right"/>
        <w:textAlignment w:val="baseline"/>
      </w:pPr>
    </w:p>
    <w:p w:rsidR="006B0FEF" w:rsidRDefault="006B0FEF" w:rsidP="006B0FEF">
      <w:pPr>
        <w:widowControl w:val="0"/>
        <w:ind w:left="5610"/>
        <w:jc w:val="right"/>
        <w:textAlignment w:val="baseline"/>
      </w:pPr>
    </w:p>
    <w:p w:rsidR="006B0FEF" w:rsidRDefault="006B0FEF" w:rsidP="006B0FEF">
      <w:pPr>
        <w:widowControl w:val="0"/>
        <w:ind w:left="5610"/>
        <w:jc w:val="right"/>
        <w:textAlignment w:val="baseline"/>
      </w:pPr>
    </w:p>
    <w:p w:rsidR="006B0FEF" w:rsidRDefault="006B0FEF" w:rsidP="006B0FEF">
      <w:pPr>
        <w:widowControl w:val="0"/>
        <w:ind w:left="5610"/>
        <w:jc w:val="right"/>
        <w:textAlignment w:val="baseline"/>
      </w:pPr>
    </w:p>
    <w:p w:rsidR="006B0FEF" w:rsidRDefault="006B0FEF" w:rsidP="006B0FEF">
      <w:pPr>
        <w:widowControl w:val="0"/>
        <w:ind w:left="5610"/>
        <w:jc w:val="right"/>
        <w:textAlignment w:val="baseline"/>
      </w:pPr>
      <w:r>
        <w:lastRenderedPageBreak/>
        <w:t>Приложение № 10</w:t>
      </w:r>
    </w:p>
    <w:p w:rsidR="006B0FEF" w:rsidRDefault="006B0FEF" w:rsidP="006B0FEF">
      <w:pPr>
        <w:pStyle w:val="HeadDoc"/>
        <w:ind w:left="5610"/>
        <w:jc w:val="right"/>
      </w:pPr>
      <w:r>
        <w:rPr>
          <w:sz w:val="24"/>
          <w:szCs w:val="24"/>
        </w:rPr>
        <w:t>к постановлению администрации муниципального образования «Успенский сельсовет»</w:t>
      </w:r>
    </w:p>
    <w:p w:rsidR="006B0FEF" w:rsidRDefault="006B0FEF" w:rsidP="006B0FEF">
      <w:pPr>
        <w:pStyle w:val="HeadDoc"/>
        <w:ind w:left="5610"/>
        <w:jc w:val="right"/>
      </w:pPr>
      <w:r>
        <w:rPr>
          <w:sz w:val="24"/>
          <w:szCs w:val="24"/>
        </w:rPr>
        <w:t>от 04.07.2022 № 37</w:t>
      </w:r>
    </w:p>
    <w:p w:rsidR="006B0FEF" w:rsidRDefault="006B0FEF" w:rsidP="006B0FEF">
      <w:pPr>
        <w:tabs>
          <w:tab w:val="left" w:pos="200"/>
        </w:tabs>
        <w:ind w:left="5610"/>
        <w:jc w:val="right"/>
      </w:pPr>
      <w:r>
        <w:rPr>
          <w:color w:val="000000"/>
        </w:rPr>
        <w:t xml:space="preserve"> (Типовая форма журнала учета консультирований</w:t>
      </w:r>
      <w:r>
        <w:rPr>
          <w:color w:val="000000"/>
          <w:shd w:val="clear" w:color="auto" w:fill="FFFFFF"/>
        </w:rPr>
        <w:t>)</w:t>
      </w:r>
    </w:p>
    <w:p w:rsidR="006B0FEF" w:rsidRDefault="006B0FEF" w:rsidP="006B0FEF">
      <w:pPr>
        <w:tabs>
          <w:tab w:val="left" w:pos="1200"/>
        </w:tabs>
        <w:ind w:firstLine="709"/>
        <w:jc w:val="both"/>
        <w:rPr>
          <w:color w:val="000000"/>
          <w:szCs w:val="28"/>
        </w:rPr>
      </w:pPr>
    </w:p>
    <w:p w:rsidR="006B0FEF" w:rsidRDefault="006B0FEF" w:rsidP="006B0FEF">
      <w:pPr>
        <w:tabs>
          <w:tab w:val="left" w:pos="1200"/>
        </w:tabs>
        <w:jc w:val="center"/>
      </w:pPr>
      <w:r>
        <w:rPr>
          <w:b/>
          <w:color w:val="000000"/>
          <w:szCs w:val="28"/>
        </w:rPr>
        <w:t>Журнал учета консультирований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9356"/>
      </w:tblGrid>
      <w:tr w:rsidR="006B0FEF" w:rsidTr="006B0FEF">
        <w:tc>
          <w:tcPr>
            <w:tcW w:w="9356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B0FEF" w:rsidRDefault="006B0FEF">
            <w:pPr>
              <w:jc w:val="both"/>
            </w:pPr>
            <w:r>
              <w:rPr>
                <w:color w:val="000000"/>
                <w:szCs w:val="28"/>
              </w:rPr>
              <w:t> </w:t>
            </w:r>
          </w:p>
        </w:tc>
      </w:tr>
      <w:tr w:rsidR="006B0FEF" w:rsidTr="006B0FEF">
        <w:tc>
          <w:tcPr>
            <w:tcW w:w="9356" w:type="dxa"/>
            <w:tcBorders>
              <w:top w:val="single" w:sz="6" w:space="0" w:color="000001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B0FEF" w:rsidRDefault="006B0FEF">
            <w:pPr>
              <w:jc w:val="center"/>
            </w:pPr>
            <w:r>
              <w:rPr>
                <w:i/>
                <w:iCs/>
                <w:color w:val="000000"/>
                <w:sz w:val="20"/>
              </w:rPr>
              <w:t>(указывается наименование контрольного органа)</w:t>
            </w:r>
          </w:p>
        </w:tc>
      </w:tr>
    </w:tbl>
    <w:p w:rsidR="006B0FEF" w:rsidRDefault="006B0FEF" w:rsidP="006B0FEF">
      <w:pPr>
        <w:tabs>
          <w:tab w:val="left" w:pos="1200"/>
        </w:tabs>
        <w:jc w:val="center"/>
        <w:rPr>
          <w:color w:val="000000"/>
          <w:szCs w:val="28"/>
        </w:rPr>
      </w:pPr>
    </w:p>
    <w:tbl>
      <w:tblPr>
        <w:tblW w:w="0" w:type="auto"/>
        <w:tblInd w:w="-304" w:type="dxa"/>
        <w:tblLayout w:type="fixed"/>
        <w:tblCellMar>
          <w:left w:w="113" w:type="dxa"/>
        </w:tblCellMar>
        <w:tblLook w:val="04A0" w:firstRow="1" w:lastRow="0" w:firstColumn="1" w:lastColumn="0" w:noHBand="0" w:noVBand="1"/>
      </w:tblPr>
      <w:tblGrid>
        <w:gridCol w:w="508"/>
        <w:gridCol w:w="1642"/>
        <w:gridCol w:w="1798"/>
        <w:gridCol w:w="1898"/>
        <w:gridCol w:w="1951"/>
        <w:gridCol w:w="1946"/>
      </w:tblGrid>
      <w:tr w:rsidR="006B0FEF" w:rsidTr="006B0FEF">
        <w:tc>
          <w:tcPr>
            <w:tcW w:w="5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hideMark/>
          </w:tcPr>
          <w:p w:rsidR="006B0FEF" w:rsidRDefault="006B0FE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7"/>
              <w:jc w:val="center"/>
            </w:pPr>
            <w:r>
              <w:rPr>
                <w:color w:val="000000"/>
                <w:sz w:val="20"/>
              </w:rPr>
              <w:t>№</w:t>
            </w:r>
          </w:p>
          <w:p w:rsidR="006B0FEF" w:rsidRDefault="006B0FE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7"/>
              <w:jc w:val="center"/>
            </w:pPr>
            <w:r>
              <w:rPr>
                <w:color w:val="000000"/>
                <w:sz w:val="20"/>
              </w:rPr>
              <w:t>п/п</w:t>
            </w:r>
          </w:p>
        </w:tc>
        <w:tc>
          <w:tcPr>
            <w:tcW w:w="16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hideMark/>
          </w:tcPr>
          <w:p w:rsidR="006B0FEF" w:rsidRDefault="006B0FE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7"/>
              <w:jc w:val="center"/>
            </w:pPr>
            <w:r>
              <w:rPr>
                <w:bCs/>
                <w:color w:val="000000"/>
                <w:sz w:val="20"/>
              </w:rPr>
              <w:t>Вид муниципального контроля</w:t>
            </w:r>
          </w:p>
        </w:tc>
        <w:tc>
          <w:tcPr>
            <w:tcW w:w="17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hideMark/>
          </w:tcPr>
          <w:p w:rsidR="006B0FEF" w:rsidRDefault="006B0FEF">
            <w:pPr>
              <w:jc w:val="center"/>
            </w:pPr>
            <w:r>
              <w:rPr>
                <w:color w:val="000000"/>
                <w:sz w:val="20"/>
              </w:rPr>
              <w:t>Дата консультирования</w:t>
            </w:r>
          </w:p>
        </w:tc>
        <w:tc>
          <w:tcPr>
            <w:tcW w:w="18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hideMark/>
          </w:tcPr>
          <w:p w:rsidR="006B0FEF" w:rsidRDefault="006B0FE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7"/>
              <w:jc w:val="center"/>
            </w:pPr>
            <w:r>
              <w:rPr>
                <w:color w:val="000000"/>
                <w:sz w:val="20"/>
              </w:rPr>
              <w:t>Способ осуществления консультирования</w:t>
            </w:r>
          </w:p>
          <w:p w:rsidR="006B0FEF" w:rsidRDefault="006B0FEF">
            <w:pPr>
              <w:jc w:val="center"/>
            </w:pPr>
            <w:r>
              <w:rPr>
                <w:color w:val="000000"/>
                <w:sz w:val="20"/>
              </w:rPr>
              <w:t>(</w:t>
            </w:r>
            <w:r>
              <w:rPr>
                <w:color w:val="000000"/>
                <w:sz w:val="20"/>
                <w:shd w:val="clear" w:color="auto" w:fill="FFFFFF"/>
              </w:rPr>
              <w:t>по телефону, посредством видео-конференц-связи, на личном приеме либо в ходе проведения профилактического мероприятия, контрольного мероприятия, на собраниях, конференциях граждан</w:t>
            </w:r>
            <w:r>
              <w:rPr>
                <w:color w:val="000000"/>
                <w:sz w:val="20"/>
              </w:rPr>
              <w:t>)</w:t>
            </w:r>
          </w:p>
        </w:tc>
        <w:tc>
          <w:tcPr>
            <w:tcW w:w="19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hideMark/>
          </w:tcPr>
          <w:p w:rsidR="006B0FEF" w:rsidRDefault="006B0FEF">
            <w:pPr>
              <w:jc w:val="center"/>
            </w:pPr>
            <w:r>
              <w:rPr>
                <w:color w:val="000000"/>
                <w:sz w:val="20"/>
              </w:rPr>
              <w:t>Вопрос (вопросы), по которому осуществлялось консультирование</w:t>
            </w:r>
          </w:p>
        </w:tc>
        <w:tc>
          <w:tcPr>
            <w:tcW w:w="19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6B0FEF" w:rsidRDefault="006B0FEF">
            <w:pPr>
              <w:jc w:val="center"/>
            </w:pPr>
            <w:r>
              <w:rPr>
                <w:color w:val="000000"/>
                <w:sz w:val="20"/>
                <w:shd w:val="clear" w:color="auto" w:fill="FFFFFF"/>
              </w:rPr>
              <w:t>Ф.И.О. должностного лица, осуществлявшего устное консультирование (если консультирование осуществлялось устно)</w:t>
            </w:r>
          </w:p>
        </w:tc>
      </w:tr>
      <w:tr w:rsidR="006B0FEF" w:rsidTr="006B0FEF">
        <w:tc>
          <w:tcPr>
            <w:tcW w:w="5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</w:tcPr>
          <w:p w:rsidR="006B0FEF" w:rsidRDefault="006B0FE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right="-7"/>
              <w:jc w:val="both"/>
              <w:rPr>
                <w:color w:val="000000"/>
              </w:rPr>
            </w:pPr>
          </w:p>
        </w:tc>
        <w:tc>
          <w:tcPr>
            <w:tcW w:w="16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</w:tcPr>
          <w:p w:rsidR="006B0FEF" w:rsidRDefault="006B0FE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right="-7"/>
              <w:jc w:val="both"/>
              <w:rPr>
                <w:color w:val="000000"/>
              </w:rPr>
            </w:pPr>
          </w:p>
        </w:tc>
        <w:tc>
          <w:tcPr>
            <w:tcW w:w="17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</w:tcPr>
          <w:p w:rsidR="006B0FEF" w:rsidRDefault="006B0FE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right="-7"/>
              <w:jc w:val="both"/>
              <w:rPr>
                <w:color w:val="000000"/>
              </w:rPr>
            </w:pPr>
          </w:p>
        </w:tc>
        <w:tc>
          <w:tcPr>
            <w:tcW w:w="18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</w:tcPr>
          <w:p w:rsidR="006B0FEF" w:rsidRDefault="006B0FE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right="-7"/>
              <w:jc w:val="both"/>
              <w:rPr>
                <w:color w:val="000000"/>
              </w:rPr>
            </w:pPr>
          </w:p>
        </w:tc>
        <w:tc>
          <w:tcPr>
            <w:tcW w:w="19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</w:tcPr>
          <w:p w:rsidR="006B0FEF" w:rsidRDefault="006B0FE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right="-7"/>
              <w:jc w:val="both"/>
              <w:rPr>
                <w:color w:val="000000"/>
              </w:rPr>
            </w:pPr>
          </w:p>
        </w:tc>
        <w:tc>
          <w:tcPr>
            <w:tcW w:w="19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6B0FEF" w:rsidRDefault="006B0FE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right="-7"/>
              <w:jc w:val="both"/>
              <w:rPr>
                <w:color w:val="000000"/>
              </w:rPr>
            </w:pPr>
          </w:p>
        </w:tc>
      </w:tr>
      <w:tr w:rsidR="006B0FEF" w:rsidTr="006B0FEF">
        <w:tc>
          <w:tcPr>
            <w:tcW w:w="5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</w:tcPr>
          <w:p w:rsidR="006B0FEF" w:rsidRDefault="006B0FE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right="-7"/>
              <w:jc w:val="both"/>
              <w:rPr>
                <w:color w:val="000000"/>
              </w:rPr>
            </w:pPr>
          </w:p>
        </w:tc>
        <w:tc>
          <w:tcPr>
            <w:tcW w:w="16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</w:tcPr>
          <w:p w:rsidR="006B0FEF" w:rsidRDefault="006B0FE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right="-7"/>
              <w:jc w:val="both"/>
              <w:rPr>
                <w:color w:val="000000"/>
              </w:rPr>
            </w:pPr>
          </w:p>
        </w:tc>
        <w:tc>
          <w:tcPr>
            <w:tcW w:w="17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</w:tcPr>
          <w:p w:rsidR="006B0FEF" w:rsidRDefault="006B0FE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right="-7"/>
              <w:jc w:val="both"/>
              <w:rPr>
                <w:color w:val="000000"/>
              </w:rPr>
            </w:pPr>
          </w:p>
        </w:tc>
        <w:tc>
          <w:tcPr>
            <w:tcW w:w="18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</w:tcPr>
          <w:p w:rsidR="006B0FEF" w:rsidRDefault="006B0FE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right="-7"/>
              <w:jc w:val="both"/>
              <w:rPr>
                <w:color w:val="000000"/>
              </w:rPr>
            </w:pPr>
          </w:p>
        </w:tc>
        <w:tc>
          <w:tcPr>
            <w:tcW w:w="19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</w:tcPr>
          <w:p w:rsidR="006B0FEF" w:rsidRDefault="006B0FE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right="-7"/>
              <w:jc w:val="both"/>
              <w:rPr>
                <w:color w:val="000000"/>
              </w:rPr>
            </w:pPr>
          </w:p>
        </w:tc>
        <w:tc>
          <w:tcPr>
            <w:tcW w:w="19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6B0FEF" w:rsidRDefault="006B0FE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right="-7"/>
              <w:jc w:val="both"/>
              <w:rPr>
                <w:color w:val="000000"/>
              </w:rPr>
            </w:pPr>
          </w:p>
        </w:tc>
      </w:tr>
      <w:tr w:rsidR="006B0FEF" w:rsidTr="006B0FEF">
        <w:tc>
          <w:tcPr>
            <w:tcW w:w="5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</w:tcPr>
          <w:p w:rsidR="006B0FEF" w:rsidRDefault="006B0FE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right="-7"/>
              <w:jc w:val="both"/>
              <w:rPr>
                <w:color w:val="000000"/>
              </w:rPr>
            </w:pPr>
          </w:p>
        </w:tc>
        <w:tc>
          <w:tcPr>
            <w:tcW w:w="16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</w:tcPr>
          <w:p w:rsidR="006B0FEF" w:rsidRDefault="006B0FE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right="-7"/>
              <w:jc w:val="both"/>
              <w:rPr>
                <w:color w:val="000000"/>
              </w:rPr>
            </w:pPr>
          </w:p>
        </w:tc>
        <w:tc>
          <w:tcPr>
            <w:tcW w:w="17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</w:tcPr>
          <w:p w:rsidR="006B0FEF" w:rsidRDefault="006B0FE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right="-7"/>
              <w:jc w:val="both"/>
              <w:rPr>
                <w:color w:val="000000"/>
              </w:rPr>
            </w:pPr>
          </w:p>
        </w:tc>
        <w:tc>
          <w:tcPr>
            <w:tcW w:w="18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</w:tcPr>
          <w:p w:rsidR="006B0FEF" w:rsidRDefault="006B0FE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right="-7"/>
              <w:jc w:val="both"/>
              <w:rPr>
                <w:color w:val="000000"/>
              </w:rPr>
            </w:pPr>
          </w:p>
        </w:tc>
        <w:tc>
          <w:tcPr>
            <w:tcW w:w="19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</w:tcPr>
          <w:p w:rsidR="006B0FEF" w:rsidRDefault="006B0FE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right="-7"/>
              <w:jc w:val="both"/>
              <w:rPr>
                <w:color w:val="000000"/>
              </w:rPr>
            </w:pPr>
          </w:p>
        </w:tc>
        <w:tc>
          <w:tcPr>
            <w:tcW w:w="19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6B0FEF" w:rsidRDefault="006B0FE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right="-7"/>
              <w:jc w:val="both"/>
              <w:rPr>
                <w:color w:val="000000"/>
              </w:rPr>
            </w:pPr>
          </w:p>
        </w:tc>
      </w:tr>
      <w:tr w:rsidR="006B0FEF" w:rsidTr="006B0FEF">
        <w:tc>
          <w:tcPr>
            <w:tcW w:w="5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</w:tcPr>
          <w:p w:rsidR="006B0FEF" w:rsidRDefault="006B0FE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right="-7"/>
              <w:jc w:val="both"/>
              <w:rPr>
                <w:color w:val="000000"/>
              </w:rPr>
            </w:pPr>
          </w:p>
        </w:tc>
        <w:tc>
          <w:tcPr>
            <w:tcW w:w="16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</w:tcPr>
          <w:p w:rsidR="006B0FEF" w:rsidRDefault="006B0FE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right="-7"/>
              <w:jc w:val="both"/>
              <w:rPr>
                <w:color w:val="000000"/>
              </w:rPr>
            </w:pPr>
          </w:p>
        </w:tc>
        <w:tc>
          <w:tcPr>
            <w:tcW w:w="17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</w:tcPr>
          <w:p w:rsidR="006B0FEF" w:rsidRDefault="006B0FE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right="-7"/>
              <w:jc w:val="both"/>
              <w:rPr>
                <w:color w:val="000000"/>
              </w:rPr>
            </w:pPr>
          </w:p>
        </w:tc>
        <w:tc>
          <w:tcPr>
            <w:tcW w:w="18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</w:tcPr>
          <w:p w:rsidR="006B0FEF" w:rsidRDefault="006B0FE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right="-7"/>
              <w:jc w:val="both"/>
              <w:rPr>
                <w:color w:val="000000"/>
              </w:rPr>
            </w:pPr>
          </w:p>
        </w:tc>
        <w:tc>
          <w:tcPr>
            <w:tcW w:w="19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</w:tcPr>
          <w:p w:rsidR="006B0FEF" w:rsidRDefault="006B0FE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right="-7"/>
              <w:jc w:val="both"/>
              <w:rPr>
                <w:color w:val="000000"/>
              </w:rPr>
            </w:pPr>
          </w:p>
        </w:tc>
        <w:tc>
          <w:tcPr>
            <w:tcW w:w="19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6B0FEF" w:rsidRDefault="006B0FE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right="-7"/>
              <w:jc w:val="both"/>
              <w:rPr>
                <w:color w:val="000000"/>
              </w:rPr>
            </w:pPr>
          </w:p>
        </w:tc>
      </w:tr>
      <w:tr w:rsidR="006B0FEF" w:rsidTr="006B0FEF">
        <w:tc>
          <w:tcPr>
            <w:tcW w:w="5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</w:tcPr>
          <w:p w:rsidR="006B0FEF" w:rsidRDefault="006B0FE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right="-7"/>
              <w:jc w:val="both"/>
              <w:rPr>
                <w:color w:val="000000"/>
              </w:rPr>
            </w:pPr>
          </w:p>
        </w:tc>
        <w:tc>
          <w:tcPr>
            <w:tcW w:w="16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</w:tcPr>
          <w:p w:rsidR="006B0FEF" w:rsidRDefault="006B0FE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right="-7"/>
              <w:jc w:val="both"/>
              <w:rPr>
                <w:color w:val="000000"/>
              </w:rPr>
            </w:pPr>
          </w:p>
        </w:tc>
        <w:tc>
          <w:tcPr>
            <w:tcW w:w="17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</w:tcPr>
          <w:p w:rsidR="006B0FEF" w:rsidRDefault="006B0FE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right="-7"/>
              <w:jc w:val="both"/>
              <w:rPr>
                <w:color w:val="000000"/>
              </w:rPr>
            </w:pPr>
          </w:p>
        </w:tc>
        <w:tc>
          <w:tcPr>
            <w:tcW w:w="18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</w:tcPr>
          <w:p w:rsidR="006B0FEF" w:rsidRDefault="006B0FE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right="-7"/>
              <w:jc w:val="both"/>
              <w:rPr>
                <w:color w:val="000000"/>
              </w:rPr>
            </w:pPr>
          </w:p>
        </w:tc>
        <w:tc>
          <w:tcPr>
            <w:tcW w:w="19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</w:tcPr>
          <w:p w:rsidR="006B0FEF" w:rsidRDefault="006B0FE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right="-7"/>
              <w:jc w:val="both"/>
              <w:rPr>
                <w:color w:val="000000"/>
              </w:rPr>
            </w:pPr>
          </w:p>
        </w:tc>
        <w:tc>
          <w:tcPr>
            <w:tcW w:w="19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6B0FEF" w:rsidRDefault="006B0FE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right="-7"/>
              <w:jc w:val="both"/>
              <w:rPr>
                <w:color w:val="000000"/>
              </w:rPr>
            </w:pPr>
          </w:p>
        </w:tc>
      </w:tr>
      <w:tr w:rsidR="006B0FEF" w:rsidTr="006B0FEF">
        <w:tc>
          <w:tcPr>
            <w:tcW w:w="5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</w:tcPr>
          <w:p w:rsidR="006B0FEF" w:rsidRDefault="006B0FE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right="-7"/>
              <w:jc w:val="both"/>
              <w:rPr>
                <w:color w:val="000000"/>
              </w:rPr>
            </w:pPr>
          </w:p>
        </w:tc>
        <w:tc>
          <w:tcPr>
            <w:tcW w:w="16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</w:tcPr>
          <w:p w:rsidR="006B0FEF" w:rsidRDefault="006B0FE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right="-7"/>
              <w:jc w:val="both"/>
              <w:rPr>
                <w:color w:val="000000"/>
              </w:rPr>
            </w:pPr>
          </w:p>
        </w:tc>
        <w:tc>
          <w:tcPr>
            <w:tcW w:w="17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</w:tcPr>
          <w:p w:rsidR="006B0FEF" w:rsidRDefault="006B0FE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right="-7"/>
              <w:jc w:val="both"/>
              <w:rPr>
                <w:color w:val="000000"/>
              </w:rPr>
            </w:pPr>
          </w:p>
        </w:tc>
        <w:tc>
          <w:tcPr>
            <w:tcW w:w="18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</w:tcPr>
          <w:p w:rsidR="006B0FEF" w:rsidRDefault="006B0FE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right="-7"/>
              <w:jc w:val="both"/>
              <w:rPr>
                <w:color w:val="000000"/>
              </w:rPr>
            </w:pPr>
          </w:p>
        </w:tc>
        <w:tc>
          <w:tcPr>
            <w:tcW w:w="19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</w:tcPr>
          <w:p w:rsidR="006B0FEF" w:rsidRDefault="006B0FE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right="-7"/>
              <w:jc w:val="both"/>
              <w:rPr>
                <w:color w:val="000000"/>
              </w:rPr>
            </w:pPr>
          </w:p>
        </w:tc>
        <w:tc>
          <w:tcPr>
            <w:tcW w:w="19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6B0FEF" w:rsidRDefault="006B0FE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right="-7"/>
              <w:jc w:val="both"/>
              <w:rPr>
                <w:color w:val="000000"/>
              </w:rPr>
            </w:pPr>
          </w:p>
        </w:tc>
      </w:tr>
    </w:tbl>
    <w:p w:rsidR="006B0FEF" w:rsidRDefault="006B0FEF" w:rsidP="006B0FEF">
      <w:pPr>
        <w:jc w:val="center"/>
        <w:rPr>
          <w:color w:val="000000"/>
          <w:szCs w:val="28"/>
        </w:rPr>
      </w:pPr>
    </w:p>
    <w:p w:rsidR="006B0FEF" w:rsidRDefault="006B0FEF" w:rsidP="006B0F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rPr>
          <w:color w:val="000000"/>
          <w:szCs w:val="28"/>
        </w:rPr>
        <w:t>Ответственное за ведение журнала должностное лицо (должностные лица):</w:t>
      </w:r>
    </w:p>
    <w:p w:rsidR="006B0FEF" w:rsidRDefault="006B0FEF" w:rsidP="006B0F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</w:pPr>
      <w:r>
        <w:rPr>
          <w:color w:val="000000"/>
          <w:szCs w:val="28"/>
        </w:rPr>
        <w:t xml:space="preserve"> _____________________________________________________</w:t>
      </w:r>
    </w:p>
    <w:p w:rsidR="006B0FEF" w:rsidRDefault="006B0FEF" w:rsidP="006B0F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</w:pPr>
      <w:r>
        <w:rPr>
          <w:i/>
          <w:iCs/>
          <w:color w:val="000000"/>
          <w:sz w:val="20"/>
        </w:rPr>
        <w:t xml:space="preserve">                      (фамилия, имя, отчество (если имеется), должность)</w:t>
      </w:r>
    </w:p>
    <w:p w:rsidR="006B0FEF" w:rsidRDefault="006B0FEF" w:rsidP="006B0FEF">
      <w:pPr>
        <w:jc w:val="center"/>
        <w:rPr>
          <w:color w:val="000000"/>
          <w:szCs w:val="28"/>
        </w:rPr>
      </w:pPr>
    </w:p>
    <w:p w:rsidR="006B0FEF" w:rsidRDefault="006B0FEF" w:rsidP="006B0FEF">
      <w:pPr>
        <w:jc w:val="center"/>
        <w:rPr>
          <w:color w:val="000000"/>
          <w:szCs w:val="28"/>
        </w:rPr>
      </w:pPr>
    </w:p>
    <w:p w:rsidR="006B0FEF" w:rsidRDefault="006B0FEF" w:rsidP="006B0FEF">
      <w:pPr>
        <w:widowControl w:val="0"/>
        <w:ind w:left="5610"/>
        <w:jc w:val="right"/>
        <w:textAlignment w:val="baseline"/>
        <w:rPr>
          <w:color w:val="000000"/>
        </w:rPr>
      </w:pPr>
    </w:p>
    <w:p w:rsidR="006B0FEF" w:rsidRDefault="006B0FEF" w:rsidP="006B0FEF">
      <w:pPr>
        <w:widowControl w:val="0"/>
        <w:ind w:left="5610"/>
        <w:jc w:val="right"/>
        <w:textAlignment w:val="baseline"/>
        <w:rPr>
          <w:color w:val="000000"/>
        </w:rPr>
      </w:pPr>
    </w:p>
    <w:p w:rsidR="006B0FEF" w:rsidRDefault="006B0FEF" w:rsidP="006B0FEF">
      <w:pPr>
        <w:widowControl w:val="0"/>
        <w:ind w:left="5610"/>
        <w:jc w:val="right"/>
        <w:textAlignment w:val="baseline"/>
      </w:pPr>
    </w:p>
    <w:p w:rsidR="006B0FEF" w:rsidRDefault="006B0FEF" w:rsidP="006B0FEF">
      <w:pPr>
        <w:widowControl w:val="0"/>
        <w:ind w:left="5610"/>
        <w:jc w:val="right"/>
        <w:textAlignment w:val="baseline"/>
      </w:pPr>
    </w:p>
    <w:p w:rsidR="006B0FEF" w:rsidRDefault="006B0FEF" w:rsidP="006B0FEF">
      <w:pPr>
        <w:widowControl w:val="0"/>
        <w:ind w:left="5610"/>
        <w:jc w:val="right"/>
        <w:textAlignment w:val="baseline"/>
      </w:pPr>
    </w:p>
    <w:p w:rsidR="006B0FEF" w:rsidRDefault="006B0FEF" w:rsidP="006B0FEF">
      <w:pPr>
        <w:widowControl w:val="0"/>
        <w:ind w:left="5610"/>
        <w:jc w:val="right"/>
        <w:textAlignment w:val="baseline"/>
      </w:pPr>
    </w:p>
    <w:p w:rsidR="006B0FEF" w:rsidRDefault="006B0FEF" w:rsidP="006B0FEF">
      <w:pPr>
        <w:widowControl w:val="0"/>
        <w:ind w:left="5610"/>
        <w:jc w:val="right"/>
        <w:textAlignment w:val="baseline"/>
      </w:pPr>
    </w:p>
    <w:p w:rsidR="006B0FEF" w:rsidRDefault="006B0FEF" w:rsidP="006B0FEF">
      <w:pPr>
        <w:widowControl w:val="0"/>
        <w:ind w:left="5610"/>
        <w:jc w:val="right"/>
        <w:textAlignment w:val="baseline"/>
      </w:pPr>
    </w:p>
    <w:p w:rsidR="006B0FEF" w:rsidRDefault="006B0FEF" w:rsidP="006B0FEF">
      <w:pPr>
        <w:widowControl w:val="0"/>
        <w:ind w:left="5610"/>
        <w:jc w:val="right"/>
        <w:textAlignment w:val="baseline"/>
      </w:pPr>
    </w:p>
    <w:p w:rsidR="006B0FEF" w:rsidRDefault="006B0FEF" w:rsidP="006B0FEF">
      <w:pPr>
        <w:widowControl w:val="0"/>
        <w:ind w:left="5610"/>
        <w:jc w:val="right"/>
        <w:textAlignment w:val="baseline"/>
      </w:pPr>
    </w:p>
    <w:p w:rsidR="006B0FEF" w:rsidRDefault="006B0FEF" w:rsidP="006B0FEF">
      <w:pPr>
        <w:widowControl w:val="0"/>
        <w:ind w:left="5610"/>
        <w:jc w:val="right"/>
        <w:textAlignment w:val="baseline"/>
      </w:pPr>
    </w:p>
    <w:p w:rsidR="006B0FEF" w:rsidRDefault="006B0FEF" w:rsidP="006B0FEF">
      <w:pPr>
        <w:widowControl w:val="0"/>
        <w:ind w:left="5610"/>
        <w:jc w:val="right"/>
        <w:textAlignment w:val="baseline"/>
      </w:pPr>
    </w:p>
    <w:p w:rsidR="006B0FEF" w:rsidRDefault="006B0FEF" w:rsidP="006B0FEF">
      <w:pPr>
        <w:widowControl w:val="0"/>
        <w:ind w:left="5610"/>
        <w:jc w:val="right"/>
        <w:textAlignment w:val="baseline"/>
      </w:pPr>
    </w:p>
    <w:p w:rsidR="006B0FEF" w:rsidRDefault="006B0FEF" w:rsidP="006B0FEF">
      <w:pPr>
        <w:widowControl w:val="0"/>
        <w:ind w:left="5610"/>
        <w:jc w:val="right"/>
        <w:textAlignment w:val="baseline"/>
      </w:pPr>
    </w:p>
    <w:p w:rsidR="006B0FEF" w:rsidRDefault="006B0FEF" w:rsidP="006B0FEF">
      <w:pPr>
        <w:widowControl w:val="0"/>
        <w:ind w:left="5610"/>
        <w:jc w:val="right"/>
        <w:textAlignment w:val="baseline"/>
      </w:pPr>
    </w:p>
    <w:p w:rsidR="006B0FEF" w:rsidRDefault="006B0FEF" w:rsidP="006B0FEF">
      <w:pPr>
        <w:widowControl w:val="0"/>
        <w:ind w:left="5610"/>
        <w:jc w:val="right"/>
        <w:textAlignment w:val="baseline"/>
      </w:pPr>
    </w:p>
    <w:p w:rsidR="006B0FEF" w:rsidRDefault="006B0FEF" w:rsidP="006B0FEF">
      <w:pPr>
        <w:widowControl w:val="0"/>
        <w:ind w:left="5610"/>
        <w:jc w:val="right"/>
        <w:textAlignment w:val="baseline"/>
      </w:pPr>
      <w:r>
        <w:t>Приложение № 11</w:t>
      </w:r>
    </w:p>
    <w:p w:rsidR="006B0FEF" w:rsidRDefault="006B0FEF" w:rsidP="006B0FEF">
      <w:pPr>
        <w:pStyle w:val="HeadDoc"/>
        <w:ind w:left="5610"/>
        <w:jc w:val="right"/>
      </w:pPr>
      <w:r>
        <w:rPr>
          <w:sz w:val="24"/>
          <w:szCs w:val="24"/>
        </w:rPr>
        <w:t>к постановлению администрации муниципального образования «Успенский сельсовет»</w:t>
      </w:r>
    </w:p>
    <w:p w:rsidR="006B0FEF" w:rsidRDefault="006B0FEF" w:rsidP="006B0FEF">
      <w:pPr>
        <w:pStyle w:val="HeadDoc"/>
        <w:ind w:left="5610"/>
        <w:jc w:val="right"/>
      </w:pPr>
      <w:r>
        <w:rPr>
          <w:sz w:val="24"/>
          <w:szCs w:val="24"/>
        </w:rPr>
        <w:t>от 04.07.2022 № 37</w:t>
      </w:r>
    </w:p>
    <w:p w:rsidR="006B0FEF" w:rsidRDefault="006B0FEF" w:rsidP="006B0FEF">
      <w:pPr>
        <w:widowControl w:val="0"/>
        <w:ind w:left="5610" w:hanging="36"/>
        <w:jc w:val="right"/>
      </w:pPr>
      <w:r>
        <w:t xml:space="preserve"> (</w:t>
      </w:r>
      <w:r>
        <w:rPr>
          <w:color w:val="000000"/>
        </w:rPr>
        <w:t xml:space="preserve">Типовая форма журнала учета </w:t>
      </w:r>
      <w:r>
        <w:t>контроль (надзорных) мероприятий без взаимодействия)</w:t>
      </w:r>
    </w:p>
    <w:p w:rsidR="006B0FEF" w:rsidRDefault="006B0FEF" w:rsidP="006B0FEF">
      <w:pPr>
        <w:pStyle w:val="1"/>
        <w:keepNext w:val="0"/>
        <w:ind w:left="5610" w:hanging="36"/>
        <w:rPr>
          <w:color w:val="000000"/>
          <w:sz w:val="20"/>
        </w:rPr>
      </w:pPr>
    </w:p>
    <w:p w:rsidR="006B0FEF" w:rsidRDefault="006B0FEF" w:rsidP="006B0FEF">
      <w:pPr>
        <w:pStyle w:val="1"/>
        <w:keepNext w:val="0"/>
        <w:rPr>
          <w:b/>
          <w:bCs/>
          <w:color w:val="000000"/>
          <w:sz w:val="20"/>
        </w:rPr>
      </w:pPr>
    </w:p>
    <w:p w:rsidR="006B0FEF" w:rsidRDefault="006B0FEF" w:rsidP="006B0FEF">
      <w:pPr>
        <w:pStyle w:val="1"/>
        <w:keepNext w:val="0"/>
        <w:jc w:val="center"/>
      </w:pPr>
      <w:r>
        <w:rPr>
          <w:bCs/>
          <w:sz w:val="24"/>
          <w:szCs w:val="24"/>
        </w:rPr>
        <w:t>_____________________________________________________________________________</w:t>
      </w:r>
      <w:r>
        <w:rPr>
          <w:i/>
          <w:iCs/>
          <w:color w:val="000000"/>
          <w:sz w:val="20"/>
        </w:rPr>
        <w:t xml:space="preserve"> (указывается наименование контрольного органа) </w:t>
      </w:r>
      <w:r>
        <w:rPr>
          <w:bCs/>
          <w:sz w:val="24"/>
          <w:szCs w:val="24"/>
        </w:rPr>
        <w:t>_____________________________________________________________________________</w:t>
      </w:r>
    </w:p>
    <w:p w:rsidR="006B0FEF" w:rsidRDefault="006B0FEF" w:rsidP="006B0FEF">
      <w:pPr>
        <w:pStyle w:val="1"/>
        <w:keepNext w:val="0"/>
        <w:jc w:val="center"/>
      </w:pPr>
      <w:r>
        <w:rPr>
          <w:bCs/>
          <w:sz w:val="24"/>
          <w:szCs w:val="24"/>
        </w:rPr>
        <w:t>(наименование муниципального контроля)</w:t>
      </w:r>
    </w:p>
    <w:p w:rsidR="006B0FEF" w:rsidRDefault="006B0FEF" w:rsidP="006B0FEF">
      <w:pPr>
        <w:rPr>
          <w:szCs w:val="28"/>
        </w:rPr>
      </w:pPr>
    </w:p>
    <w:p w:rsidR="006B0FEF" w:rsidRDefault="006B0FEF" w:rsidP="006B0FEF">
      <w:pPr>
        <w:tabs>
          <w:tab w:val="left" w:pos="1200"/>
        </w:tabs>
        <w:jc w:val="center"/>
      </w:pPr>
      <w:r>
        <w:rPr>
          <w:b/>
          <w:color w:val="000000"/>
          <w:szCs w:val="28"/>
        </w:rPr>
        <w:t xml:space="preserve">Журнал </w:t>
      </w:r>
    </w:p>
    <w:p w:rsidR="006B0FEF" w:rsidRDefault="006B0FEF" w:rsidP="006B0FEF">
      <w:pPr>
        <w:tabs>
          <w:tab w:val="left" w:pos="1200"/>
        </w:tabs>
        <w:jc w:val="center"/>
      </w:pPr>
      <w:r>
        <w:rPr>
          <w:b/>
          <w:color w:val="000000"/>
          <w:szCs w:val="28"/>
        </w:rPr>
        <w:t>учета контрольно (надзорных) мероприятий без взаимодействия</w:t>
      </w:r>
    </w:p>
    <w:p w:rsidR="006B0FEF" w:rsidRDefault="006B0FEF" w:rsidP="006B0FEF">
      <w:pPr>
        <w:jc w:val="center"/>
        <w:rPr>
          <w:color w:val="000000"/>
        </w:rPr>
      </w:pPr>
    </w:p>
    <w:tbl>
      <w:tblPr>
        <w:tblW w:w="0" w:type="auto"/>
        <w:tblInd w:w="-304" w:type="dxa"/>
        <w:tblLayout w:type="fixed"/>
        <w:tblCellMar>
          <w:left w:w="113" w:type="dxa"/>
        </w:tblCellMar>
        <w:tblLook w:val="04A0" w:firstRow="1" w:lastRow="0" w:firstColumn="1" w:lastColumn="0" w:noHBand="0" w:noVBand="1"/>
      </w:tblPr>
      <w:tblGrid>
        <w:gridCol w:w="484"/>
        <w:gridCol w:w="1350"/>
        <w:gridCol w:w="1612"/>
        <w:gridCol w:w="1405"/>
        <w:gridCol w:w="1505"/>
        <w:gridCol w:w="2262"/>
        <w:gridCol w:w="1404"/>
      </w:tblGrid>
      <w:tr w:rsidR="006B0FEF" w:rsidTr="006B0FEF">
        <w:tc>
          <w:tcPr>
            <w:tcW w:w="4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hideMark/>
          </w:tcPr>
          <w:p w:rsidR="006B0FEF" w:rsidRDefault="006B0FE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7"/>
              <w:jc w:val="center"/>
            </w:pPr>
            <w:r>
              <w:rPr>
                <w:color w:val="000000"/>
                <w:sz w:val="20"/>
              </w:rPr>
              <w:t>№</w:t>
            </w:r>
          </w:p>
          <w:p w:rsidR="006B0FEF" w:rsidRDefault="006B0FE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7"/>
              <w:jc w:val="center"/>
            </w:pPr>
            <w:r>
              <w:rPr>
                <w:color w:val="000000"/>
                <w:sz w:val="20"/>
              </w:rPr>
              <w:t>п/п</w:t>
            </w:r>
          </w:p>
        </w:tc>
        <w:tc>
          <w:tcPr>
            <w:tcW w:w="13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hideMark/>
          </w:tcPr>
          <w:p w:rsidR="006B0FEF" w:rsidRDefault="006B0FE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7"/>
              <w:jc w:val="center"/>
            </w:pPr>
            <w:r>
              <w:rPr>
                <w:bCs/>
                <w:color w:val="000000"/>
                <w:sz w:val="20"/>
              </w:rPr>
              <w:t>Дата и номер задания о проведении мероприятия</w:t>
            </w:r>
          </w:p>
        </w:tc>
        <w:tc>
          <w:tcPr>
            <w:tcW w:w="16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hideMark/>
          </w:tcPr>
          <w:p w:rsidR="006B0FEF" w:rsidRDefault="006B0FEF">
            <w:pPr>
              <w:jc w:val="center"/>
            </w:pPr>
            <w:r>
              <w:rPr>
                <w:bCs/>
                <w:color w:val="000000"/>
                <w:sz w:val="20"/>
              </w:rPr>
              <w:t>Сведения о должностном лице, осуществившем мероприятие</w:t>
            </w:r>
          </w:p>
        </w:tc>
        <w:tc>
          <w:tcPr>
            <w:tcW w:w="14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hideMark/>
          </w:tcPr>
          <w:p w:rsidR="006B0FEF" w:rsidRDefault="006B0FEF">
            <w:pPr>
              <w:jc w:val="center"/>
            </w:pPr>
            <w:r>
              <w:rPr>
                <w:bCs/>
                <w:color w:val="000000"/>
                <w:sz w:val="20"/>
              </w:rPr>
              <w:t>Дата (период) проведения мероприятия</w:t>
            </w:r>
            <w:r>
              <w:rPr>
                <w:color w:val="000000"/>
                <w:sz w:val="20"/>
              </w:rPr>
              <w:t>)</w:t>
            </w:r>
          </w:p>
        </w:tc>
        <w:tc>
          <w:tcPr>
            <w:tcW w:w="15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hideMark/>
          </w:tcPr>
          <w:p w:rsidR="006B0FEF" w:rsidRDefault="006B0FEF">
            <w:pPr>
              <w:jc w:val="center"/>
            </w:pPr>
            <w:r>
              <w:rPr>
                <w:bCs/>
                <w:color w:val="000000"/>
                <w:sz w:val="20"/>
              </w:rPr>
              <w:t>Место расположения объекта (адрес, сведения о регистрации (при наличии) и др.)</w:t>
            </w:r>
          </w:p>
        </w:tc>
        <w:tc>
          <w:tcPr>
            <w:tcW w:w="22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hideMark/>
          </w:tcPr>
          <w:p w:rsidR="006B0FEF" w:rsidRDefault="006B0FEF">
            <w:pPr>
              <w:jc w:val="center"/>
            </w:pPr>
            <w:r>
              <w:rPr>
                <w:bCs/>
                <w:color w:val="000000"/>
                <w:sz w:val="20"/>
              </w:rPr>
              <w:t>Правообладатель объекта (фактический пользователь), сведения о правоустанавливающих документах (при наличии)</w:t>
            </w:r>
          </w:p>
        </w:tc>
        <w:tc>
          <w:tcPr>
            <w:tcW w:w="14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6B0FEF" w:rsidRDefault="006B0FEF">
            <w:pPr>
              <w:jc w:val="center"/>
            </w:pPr>
            <w:r>
              <w:rPr>
                <w:bCs/>
                <w:color w:val="000000"/>
                <w:sz w:val="20"/>
              </w:rPr>
              <w:t>Сведения о результатах мероприятия, номер акта.</w:t>
            </w:r>
          </w:p>
          <w:p w:rsidR="006B0FEF" w:rsidRDefault="006B0FEF">
            <w:pPr>
              <w:jc w:val="center"/>
              <w:rPr>
                <w:sz w:val="20"/>
              </w:rPr>
            </w:pPr>
          </w:p>
        </w:tc>
      </w:tr>
      <w:tr w:rsidR="006B0FEF" w:rsidTr="006B0FEF">
        <w:tc>
          <w:tcPr>
            <w:tcW w:w="4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</w:tcPr>
          <w:p w:rsidR="006B0FEF" w:rsidRDefault="006B0FE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right="-7"/>
              <w:jc w:val="both"/>
              <w:rPr>
                <w:color w:val="000000"/>
                <w:sz w:val="20"/>
              </w:rPr>
            </w:pPr>
          </w:p>
        </w:tc>
        <w:tc>
          <w:tcPr>
            <w:tcW w:w="13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</w:tcPr>
          <w:p w:rsidR="006B0FEF" w:rsidRDefault="006B0FE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right="-7"/>
              <w:jc w:val="both"/>
              <w:rPr>
                <w:color w:val="000000"/>
                <w:sz w:val="20"/>
              </w:rPr>
            </w:pPr>
          </w:p>
        </w:tc>
        <w:tc>
          <w:tcPr>
            <w:tcW w:w="16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</w:tcPr>
          <w:p w:rsidR="006B0FEF" w:rsidRDefault="006B0FE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right="-7"/>
              <w:jc w:val="both"/>
              <w:rPr>
                <w:color w:val="000000"/>
                <w:sz w:val="20"/>
              </w:rPr>
            </w:pPr>
          </w:p>
        </w:tc>
        <w:tc>
          <w:tcPr>
            <w:tcW w:w="14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</w:tcPr>
          <w:p w:rsidR="006B0FEF" w:rsidRDefault="006B0FE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right="-7"/>
              <w:jc w:val="both"/>
              <w:rPr>
                <w:color w:val="000000"/>
              </w:rPr>
            </w:pPr>
          </w:p>
        </w:tc>
        <w:tc>
          <w:tcPr>
            <w:tcW w:w="15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</w:tcPr>
          <w:p w:rsidR="006B0FEF" w:rsidRDefault="006B0FE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right="-7"/>
              <w:jc w:val="both"/>
              <w:rPr>
                <w:color w:val="000000"/>
              </w:rPr>
            </w:pPr>
          </w:p>
        </w:tc>
        <w:tc>
          <w:tcPr>
            <w:tcW w:w="22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</w:tcPr>
          <w:p w:rsidR="006B0FEF" w:rsidRDefault="006B0FE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right="-7"/>
              <w:jc w:val="both"/>
              <w:rPr>
                <w:color w:val="000000"/>
              </w:rPr>
            </w:pPr>
          </w:p>
        </w:tc>
        <w:tc>
          <w:tcPr>
            <w:tcW w:w="14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6B0FEF" w:rsidRDefault="006B0FE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right="-7"/>
              <w:jc w:val="both"/>
              <w:rPr>
                <w:color w:val="000000"/>
              </w:rPr>
            </w:pPr>
          </w:p>
        </w:tc>
      </w:tr>
      <w:tr w:rsidR="006B0FEF" w:rsidTr="006B0FEF">
        <w:tc>
          <w:tcPr>
            <w:tcW w:w="4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</w:tcPr>
          <w:p w:rsidR="006B0FEF" w:rsidRDefault="006B0FE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right="-7"/>
              <w:jc w:val="both"/>
              <w:rPr>
                <w:color w:val="000000"/>
              </w:rPr>
            </w:pPr>
          </w:p>
        </w:tc>
        <w:tc>
          <w:tcPr>
            <w:tcW w:w="13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</w:tcPr>
          <w:p w:rsidR="006B0FEF" w:rsidRDefault="006B0FE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right="-7"/>
              <w:jc w:val="both"/>
              <w:rPr>
                <w:color w:val="000000"/>
              </w:rPr>
            </w:pPr>
          </w:p>
        </w:tc>
        <w:tc>
          <w:tcPr>
            <w:tcW w:w="16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</w:tcPr>
          <w:p w:rsidR="006B0FEF" w:rsidRDefault="006B0FE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right="-7"/>
              <w:jc w:val="both"/>
              <w:rPr>
                <w:color w:val="000000"/>
              </w:rPr>
            </w:pPr>
          </w:p>
        </w:tc>
        <w:tc>
          <w:tcPr>
            <w:tcW w:w="14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</w:tcPr>
          <w:p w:rsidR="006B0FEF" w:rsidRDefault="006B0FE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right="-7"/>
              <w:jc w:val="both"/>
              <w:rPr>
                <w:color w:val="000000"/>
              </w:rPr>
            </w:pPr>
          </w:p>
        </w:tc>
        <w:tc>
          <w:tcPr>
            <w:tcW w:w="15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</w:tcPr>
          <w:p w:rsidR="006B0FEF" w:rsidRDefault="006B0FE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right="-7"/>
              <w:jc w:val="both"/>
              <w:rPr>
                <w:color w:val="000000"/>
              </w:rPr>
            </w:pPr>
          </w:p>
        </w:tc>
        <w:tc>
          <w:tcPr>
            <w:tcW w:w="22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</w:tcPr>
          <w:p w:rsidR="006B0FEF" w:rsidRDefault="006B0FE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right="-7"/>
              <w:jc w:val="both"/>
              <w:rPr>
                <w:color w:val="000000"/>
              </w:rPr>
            </w:pPr>
          </w:p>
        </w:tc>
        <w:tc>
          <w:tcPr>
            <w:tcW w:w="14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6B0FEF" w:rsidRDefault="006B0FE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right="-7"/>
              <w:jc w:val="both"/>
              <w:rPr>
                <w:color w:val="000000"/>
              </w:rPr>
            </w:pPr>
          </w:p>
        </w:tc>
      </w:tr>
      <w:tr w:rsidR="006B0FEF" w:rsidTr="006B0FEF">
        <w:tc>
          <w:tcPr>
            <w:tcW w:w="4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</w:tcPr>
          <w:p w:rsidR="006B0FEF" w:rsidRDefault="006B0FE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right="-7"/>
              <w:jc w:val="both"/>
              <w:rPr>
                <w:color w:val="000000"/>
              </w:rPr>
            </w:pPr>
          </w:p>
        </w:tc>
        <w:tc>
          <w:tcPr>
            <w:tcW w:w="13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</w:tcPr>
          <w:p w:rsidR="006B0FEF" w:rsidRDefault="006B0FE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right="-7"/>
              <w:jc w:val="both"/>
              <w:rPr>
                <w:color w:val="000000"/>
              </w:rPr>
            </w:pPr>
          </w:p>
        </w:tc>
        <w:tc>
          <w:tcPr>
            <w:tcW w:w="16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</w:tcPr>
          <w:p w:rsidR="006B0FEF" w:rsidRDefault="006B0FE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right="-7"/>
              <w:jc w:val="both"/>
              <w:rPr>
                <w:color w:val="000000"/>
              </w:rPr>
            </w:pPr>
          </w:p>
        </w:tc>
        <w:tc>
          <w:tcPr>
            <w:tcW w:w="14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</w:tcPr>
          <w:p w:rsidR="006B0FEF" w:rsidRDefault="006B0FE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right="-7"/>
              <w:jc w:val="both"/>
              <w:rPr>
                <w:color w:val="000000"/>
              </w:rPr>
            </w:pPr>
          </w:p>
        </w:tc>
        <w:tc>
          <w:tcPr>
            <w:tcW w:w="15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</w:tcPr>
          <w:p w:rsidR="006B0FEF" w:rsidRDefault="006B0FE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right="-7"/>
              <w:jc w:val="both"/>
              <w:rPr>
                <w:color w:val="000000"/>
              </w:rPr>
            </w:pPr>
          </w:p>
        </w:tc>
        <w:tc>
          <w:tcPr>
            <w:tcW w:w="22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</w:tcPr>
          <w:p w:rsidR="006B0FEF" w:rsidRDefault="006B0FE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right="-7"/>
              <w:jc w:val="both"/>
              <w:rPr>
                <w:color w:val="000000"/>
              </w:rPr>
            </w:pPr>
          </w:p>
        </w:tc>
        <w:tc>
          <w:tcPr>
            <w:tcW w:w="14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6B0FEF" w:rsidRDefault="006B0FE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right="-7"/>
              <w:jc w:val="both"/>
              <w:rPr>
                <w:color w:val="000000"/>
              </w:rPr>
            </w:pPr>
          </w:p>
        </w:tc>
      </w:tr>
      <w:tr w:rsidR="006B0FEF" w:rsidTr="006B0FEF">
        <w:tc>
          <w:tcPr>
            <w:tcW w:w="4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</w:tcPr>
          <w:p w:rsidR="006B0FEF" w:rsidRDefault="006B0FE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right="-7"/>
              <w:jc w:val="both"/>
              <w:rPr>
                <w:color w:val="000000"/>
              </w:rPr>
            </w:pPr>
          </w:p>
        </w:tc>
        <w:tc>
          <w:tcPr>
            <w:tcW w:w="13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</w:tcPr>
          <w:p w:rsidR="006B0FEF" w:rsidRDefault="006B0FE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right="-7"/>
              <w:jc w:val="both"/>
              <w:rPr>
                <w:color w:val="000000"/>
              </w:rPr>
            </w:pPr>
          </w:p>
        </w:tc>
        <w:tc>
          <w:tcPr>
            <w:tcW w:w="16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</w:tcPr>
          <w:p w:rsidR="006B0FEF" w:rsidRDefault="006B0FE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right="-7"/>
              <w:jc w:val="both"/>
              <w:rPr>
                <w:color w:val="000000"/>
              </w:rPr>
            </w:pPr>
          </w:p>
        </w:tc>
        <w:tc>
          <w:tcPr>
            <w:tcW w:w="14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</w:tcPr>
          <w:p w:rsidR="006B0FEF" w:rsidRDefault="006B0FE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right="-7"/>
              <w:jc w:val="both"/>
              <w:rPr>
                <w:color w:val="000000"/>
              </w:rPr>
            </w:pPr>
          </w:p>
        </w:tc>
        <w:tc>
          <w:tcPr>
            <w:tcW w:w="15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</w:tcPr>
          <w:p w:rsidR="006B0FEF" w:rsidRDefault="006B0FE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right="-7"/>
              <w:jc w:val="both"/>
              <w:rPr>
                <w:color w:val="000000"/>
              </w:rPr>
            </w:pPr>
          </w:p>
        </w:tc>
        <w:tc>
          <w:tcPr>
            <w:tcW w:w="22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</w:tcPr>
          <w:p w:rsidR="006B0FEF" w:rsidRDefault="006B0FE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right="-7"/>
              <w:jc w:val="both"/>
              <w:rPr>
                <w:color w:val="000000"/>
              </w:rPr>
            </w:pPr>
          </w:p>
        </w:tc>
        <w:tc>
          <w:tcPr>
            <w:tcW w:w="14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6B0FEF" w:rsidRDefault="006B0FE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right="-7"/>
              <w:jc w:val="both"/>
              <w:rPr>
                <w:color w:val="000000"/>
              </w:rPr>
            </w:pPr>
          </w:p>
        </w:tc>
      </w:tr>
      <w:tr w:rsidR="006B0FEF" w:rsidTr="006B0FEF">
        <w:tc>
          <w:tcPr>
            <w:tcW w:w="4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</w:tcPr>
          <w:p w:rsidR="006B0FEF" w:rsidRDefault="006B0FE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right="-7"/>
              <w:jc w:val="both"/>
              <w:rPr>
                <w:color w:val="000000"/>
              </w:rPr>
            </w:pPr>
          </w:p>
        </w:tc>
        <w:tc>
          <w:tcPr>
            <w:tcW w:w="13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</w:tcPr>
          <w:p w:rsidR="006B0FEF" w:rsidRDefault="006B0FE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right="-7"/>
              <w:jc w:val="both"/>
              <w:rPr>
                <w:color w:val="000000"/>
              </w:rPr>
            </w:pPr>
          </w:p>
        </w:tc>
        <w:tc>
          <w:tcPr>
            <w:tcW w:w="16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</w:tcPr>
          <w:p w:rsidR="006B0FEF" w:rsidRDefault="006B0FE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right="-7"/>
              <w:jc w:val="both"/>
              <w:rPr>
                <w:color w:val="000000"/>
              </w:rPr>
            </w:pPr>
          </w:p>
        </w:tc>
        <w:tc>
          <w:tcPr>
            <w:tcW w:w="14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</w:tcPr>
          <w:p w:rsidR="006B0FEF" w:rsidRDefault="006B0FE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right="-7"/>
              <w:jc w:val="both"/>
              <w:rPr>
                <w:color w:val="000000"/>
              </w:rPr>
            </w:pPr>
          </w:p>
        </w:tc>
        <w:tc>
          <w:tcPr>
            <w:tcW w:w="15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</w:tcPr>
          <w:p w:rsidR="006B0FEF" w:rsidRDefault="006B0FE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right="-7"/>
              <w:jc w:val="both"/>
              <w:rPr>
                <w:color w:val="000000"/>
              </w:rPr>
            </w:pPr>
          </w:p>
        </w:tc>
        <w:tc>
          <w:tcPr>
            <w:tcW w:w="22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</w:tcPr>
          <w:p w:rsidR="006B0FEF" w:rsidRDefault="006B0FE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right="-7"/>
              <w:jc w:val="both"/>
              <w:rPr>
                <w:color w:val="000000"/>
              </w:rPr>
            </w:pPr>
          </w:p>
        </w:tc>
        <w:tc>
          <w:tcPr>
            <w:tcW w:w="14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6B0FEF" w:rsidRDefault="006B0FE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right="-7"/>
              <w:jc w:val="both"/>
              <w:rPr>
                <w:color w:val="000000"/>
              </w:rPr>
            </w:pPr>
          </w:p>
        </w:tc>
      </w:tr>
      <w:tr w:rsidR="006B0FEF" w:rsidTr="006B0FEF">
        <w:tc>
          <w:tcPr>
            <w:tcW w:w="4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</w:tcPr>
          <w:p w:rsidR="006B0FEF" w:rsidRDefault="006B0FE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right="-7"/>
              <w:jc w:val="both"/>
              <w:rPr>
                <w:color w:val="000000"/>
              </w:rPr>
            </w:pPr>
          </w:p>
        </w:tc>
        <w:tc>
          <w:tcPr>
            <w:tcW w:w="13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</w:tcPr>
          <w:p w:rsidR="006B0FEF" w:rsidRDefault="006B0FE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right="-7"/>
              <w:jc w:val="both"/>
              <w:rPr>
                <w:color w:val="000000"/>
              </w:rPr>
            </w:pPr>
          </w:p>
        </w:tc>
        <w:tc>
          <w:tcPr>
            <w:tcW w:w="16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</w:tcPr>
          <w:p w:rsidR="006B0FEF" w:rsidRDefault="006B0FE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right="-7"/>
              <w:jc w:val="both"/>
              <w:rPr>
                <w:color w:val="000000"/>
              </w:rPr>
            </w:pPr>
          </w:p>
        </w:tc>
        <w:tc>
          <w:tcPr>
            <w:tcW w:w="14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</w:tcPr>
          <w:p w:rsidR="006B0FEF" w:rsidRDefault="006B0FE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right="-7"/>
              <w:jc w:val="both"/>
              <w:rPr>
                <w:color w:val="000000"/>
              </w:rPr>
            </w:pPr>
          </w:p>
        </w:tc>
        <w:tc>
          <w:tcPr>
            <w:tcW w:w="15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</w:tcPr>
          <w:p w:rsidR="006B0FEF" w:rsidRDefault="006B0FE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right="-7"/>
              <w:jc w:val="both"/>
              <w:rPr>
                <w:color w:val="000000"/>
              </w:rPr>
            </w:pPr>
          </w:p>
        </w:tc>
        <w:tc>
          <w:tcPr>
            <w:tcW w:w="22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</w:tcPr>
          <w:p w:rsidR="006B0FEF" w:rsidRDefault="006B0FE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right="-7"/>
              <w:jc w:val="both"/>
              <w:rPr>
                <w:color w:val="000000"/>
              </w:rPr>
            </w:pPr>
          </w:p>
        </w:tc>
        <w:tc>
          <w:tcPr>
            <w:tcW w:w="14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6B0FEF" w:rsidRDefault="006B0FE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right="-7"/>
              <w:jc w:val="both"/>
              <w:rPr>
                <w:color w:val="000000"/>
              </w:rPr>
            </w:pPr>
          </w:p>
        </w:tc>
      </w:tr>
    </w:tbl>
    <w:p w:rsidR="006B0FEF" w:rsidRDefault="006B0FEF" w:rsidP="006B0FEF">
      <w:pPr>
        <w:rPr>
          <w:szCs w:val="28"/>
        </w:rPr>
      </w:pPr>
    </w:p>
    <w:p w:rsidR="006B0FEF" w:rsidRDefault="006B0FEF" w:rsidP="006B0FEF">
      <w:pPr>
        <w:rPr>
          <w:szCs w:val="28"/>
        </w:rPr>
      </w:pPr>
    </w:p>
    <w:p w:rsidR="006B0FEF" w:rsidRDefault="006B0FEF" w:rsidP="006B0F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rPr>
          <w:color w:val="000000"/>
          <w:szCs w:val="28"/>
        </w:rPr>
        <w:t>Ответственное за ведение журнала должностное лицо (должностные лица):</w:t>
      </w:r>
    </w:p>
    <w:p w:rsidR="006B0FEF" w:rsidRDefault="006B0FEF" w:rsidP="006B0F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Cs w:val="28"/>
        </w:rPr>
      </w:pPr>
    </w:p>
    <w:p w:rsidR="006B0FEF" w:rsidRDefault="006B0FEF" w:rsidP="006B0F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</w:pPr>
      <w:r>
        <w:rPr>
          <w:color w:val="000000"/>
          <w:szCs w:val="28"/>
        </w:rPr>
        <w:t xml:space="preserve"> _____________________________________________________</w:t>
      </w:r>
    </w:p>
    <w:p w:rsidR="006B0FEF" w:rsidRDefault="006B0FEF" w:rsidP="006B0F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</w:pPr>
      <w:r>
        <w:rPr>
          <w:i/>
          <w:iCs/>
          <w:color w:val="000000"/>
          <w:sz w:val="20"/>
        </w:rPr>
        <w:t xml:space="preserve">                      (фамилия, имя, отчество (если имеется), должность)</w:t>
      </w:r>
    </w:p>
    <w:p w:rsidR="006B0FEF" w:rsidRDefault="006B0FEF" w:rsidP="006B0FEF">
      <w:pPr>
        <w:rPr>
          <w:szCs w:val="28"/>
        </w:rPr>
      </w:pPr>
    </w:p>
    <w:p w:rsidR="006B0FEF" w:rsidRDefault="006B0FEF" w:rsidP="006B0FEF">
      <w:pPr>
        <w:rPr>
          <w:rFonts w:ascii="Calibri" w:hAnsi="Calibri" w:cs="Calibri"/>
          <w:szCs w:val="28"/>
        </w:rPr>
      </w:pPr>
    </w:p>
    <w:p w:rsidR="006B0FEF" w:rsidRDefault="006B0FEF" w:rsidP="006B0FEF">
      <w:pPr>
        <w:jc w:val="center"/>
        <w:rPr>
          <w:rFonts w:ascii="Calibri" w:hAnsi="Calibri" w:cs="Calibri"/>
          <w:b/>
        </w:rPr>
      </w:pPr>
    </w:p>
    <w:p w:rsidR="006B0FEF" w:rsidRDefault="006B0FEF" w:rsidP="006B0FEF">
      <w:pPr>
        <w:jc w:val="center"/>
        <w:rPr>
          <w:rFonts w:ascii="Calibri" w:hAnsi="Calibri" w:cs="Calibri"/>
          <w:b/>
        </w:rPr>
      </w:pPr>
    </w:p>
    <w:p w:rsidR="006B0FEF" w:rsidRDefault="006B0FEF" w:rsidP="006B0FEF">
      <w:pPr>
        <w:jc w:val="center"/>
        <w:rPr>
          <w:rFonts w:ascii="Calibri" w:hAnsi="Calibri" w:cs="Calibri"/>
          <w:b/>
        </w:rPr>
      </w:pPr>
    </w:p>
    <w:p w:rsidR="006B0FEF" w:rsidRDefault="006B0FEF" w:rsidP="006B0FEF">
      <w:pPr>
        <w:jc w:val="center"/>
        <w:rPr>
          <w:b/>
        </w:rPr>
      </w:pPr>
    </w:p>
    <w:p w:rsidR="006B0FEF" w:rsidRDefault="006B0FEF" w:rsidP="006B0FEF">
      <w:pPr>
        <w:jc w:val="center"/>
        <w:rPr>
          <w:b/>
        </w:rPr>
      </w:pPr>
    </w:p>
    <w:p w:rsidR="006B0FEF" w:rsidRDefault="006B0FEF" w:rsidP="006B0FEF">
      <w:pPr>
        <w:jc w:val="center"/>
        <w:rPr>
          <w:b/>
        </w:rPr>
      </w:pPr>
    </w:p>
    <w:p w:rsidR="006B0FEF" w:rsidRDefault="006B0FEF" w:rsidP="006B0FEF">
      <w:pPr>
        <w:widowControl w:val="0"/>
        <w:ind w:left="6379"/>
        <w:jc w:val="center"/>
        <w:textAlignment w:val="baseline"/>
        <w:rPr>
          <w:b/>
        </w:rPr>
      </w:pPr>
    </w:p>
    <w:p w:rsidR="006B0FEF" w:rsidRDefault="006B0FEF" w:rsidP="006B0FEF">
      <w:pPr>
        <w:widowControl w:val="0"/>
        <w:ind w:left="5610"/>
        <w:jc w:val="right"/>
        <w:textAlignment w:val="baseline"/>
        <w:rPr>
          <w:b/>
        </w:rPr>
      </w:pPr>
    </w:p>
    <w:p w:rsidR="006B0FEF" w:rsidRDefault="006B0FEF" w:rsidP="006B0FEF">
      <w:pPr>
        <w:widowControl w:val="0"/>
        <w:ind w:left="5610"/>
        <w:jc w:val="right"/>
        <w:textAlignment w:val="baseline"/>
        <w:rPr>
          <w:b/>
        </w:rPr>
      </w:pPr>
    </w:p>
    <w:p w:rsidR="006B0FEF" w:rsidRDefault="006B0FEF" w:rsidP="006B0FEF">
      <w:pPr>
        <w:widowControl w:val="0"/>
        <w:ind w:left="5610"/>
        <w:jc w:val="right"/>
        <w:textAlignment w:val="baseline"/>
      </w:pPr>
    </w:p>
    <w:p w:rsidR="006B0FEF" w:rsidRDefault="006B0FEF" w:rsidP="006B0FEF">
      <w:pPr>
        <w:widowControl w:val="0"/>
        <w:ind w:left="5610"/>
        <w:jc w:val="right"/>
        <w:textAlignment w:val="baseline"/>
      </w:pPr>
    </w:p>
    <w:p w:rsidR="006B0FEF" w:rsidRDefault="006B0FEF" w:rsidP="006B0FEF">
      <w:pPr>
        <w:widowControl w:val="0"/>
        <w:ind w:left="5610"/>
        <w:jc w:val="right"/>
        <w:textAlignment w:val="baseline"/>
      </w:pPr>
    </w:p>
    <w:p w:rsidR="006B0FEF" w:rsidRDefault="006B0FEF" w:rsidP="006B0FEF">
      <w:pPr>
        <w:widowControl w:val="0"/>
        <w:ind w:left="5610"/>
        <w:jc w:val="right"/>
        <w:textAlignment w:val="baseline"/>
      </w:pPr>
    </w:p>
    <w:p w:rsidR="006B0FEF" w:rsidRDefault="006B0FEF" w:rsidP="006B0FEF">
      <w:pPr>
        <w:suppressAutoHyphens w:val="0"/>
        <w:autoSpaceDE w:val="0"/>
        <w:autoSpaceDN w:val="0"/>
        <w:adjustRightInd w:val="0"/>
        <w:spacing w:line="276" w:lineRule="auto"/>
        <w:jc w:val="both"/>
        <w:rPr>
          <w:sz w:val="28"/>
          <w:szCs w:val="28"/>
          <w:lang w:eastAsia="ru-RU"/>
        </w:rPr>
      </w:pPr>
    </w:p>
    <w:p w:rsidR="006B0FEF" w:rsidRDefault="006B0FEF" w:rsidP="006B0FEF">
      <w:pPr>
        <w:ind w:firstLine="709"/>
        <w:jc w:val="right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Приложение №12</w:t>
      </w:r>
    </w:p>
    <w:p w:rsidR="006B0FEF" w:rsidRDefault="006B0FEF" w:rsidP="006B0FEF">
      <w:pPr>
        <w:ind w:firstLine="709"/>
        <w:jc w:val="right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к постановлению администрации</w:t>
      </w:r>
    </w:p>
    <w:p w:rsidR="006B0FEF" w:rsidRDefault="006B0FEF" w:rsidP="006B0FEF">
      <w:pPr>
        <w:pStyle w:val="HeadDoc"/>
        <w:ind w:left="5610"/>
        <w:jc w:val="right"/>
      </w:pPr>
      <w:r>
        <w:rPr>
          <w:sz w:val="24"/>
          <w:szCs w:val="24"/>
        </w:rPr>
        <w:t>от 04.07.2022 № 37</w:t>
      </w:r>
    </w:p>
    <w:p w:rsidR="006B0FEF" w:rsidRDefault="006B0FEF" w:rsidP="006B0FEF">
      <w:pPr>
        <w:suppressAutoHyphens w:val="0"/>
        <w:autoSpaceDE w:val="0"/>
        <w:autoSpaceDN w:val="0"/>
        <w:adjustRightInd w:val="0"/>
        <w:spacing w:line="276" w:lineRule="auto"/>
        <w:jc w:val="center"/>
        <w:rPr>
          <w:sz w:val="28"/>
          <w:szCs w:val="28"/>
          <w:lang w:eastAsia="ru-RU"/>
        </w:rPr>
      </w:pPr>
      <w:bookmarkStart w:id="0" w:name="_GoBack"/>
      <w:bookmarkEnd w:id="0"/>
      <w:r>
        <w:rPr>
          <w:sz w:val="28"/>
          <w:szCs w:val="28"/>
          <w:lang w:eastAsia="ru-RU"/>
        </w:rPr>
        <w:t>ФОРМА</w:t>
      </w:r>
    </w:p>
    <w:p w:rsidR="006B0FEF" w:rsidRDefault="006B0FEF" w:rsidP="006B0FEF">
      <w:pPr>
        <w:tabs>
          <w:tab w:val="center" w:pos="1758"/>
        </w:tabs>
        <w:jc w:val="center"/>
        <w:rPr>
          <w:bCs/>
          <w:color w:val="000000"/>
          <w:sz w:val="28"/>
          <w:szCs w:val="28"/>
          <w:lang w:eastAsia="ar-SA"/>
        </w:rPr>
      </w:pPr>
      <w:r>
        <w:rPr>
          <w:bCs/>
          <w:color w:val="000000"/>
          <w:sz w:val="28"/>
          <w:szCs w:val="28"/>
          <w:lang w:eastAsia="ar-SA"/>
        </w:rPr>
        <w:t>мотивированного представления о направлении предостережения о недопустимости нарушения обязательных требований</w:t>
      </w:r>
    </w:p>
    <w:p w:rsidR="006B0FEF" w:rsidRDefault="006B0FEF" w:rsidP="006B0FEF">
      <w:pPr>
        <w:tabs>
          <w:tab w:val="center" w:pos="1758"/>
        </w:tabs>
        <w:jc w:val="center"/>
        <w:rPr>
          <w:sz w:val="28"/>
          <w:szCs w:val="28"/>
          <w:lang w:eastAsia="ru-RU"/>
        </w:rPr>
      </w:pPr>
    </w:p>
    <w:p w:rsidR="006B0FEF" w:rsidRDefault="006B0FEF" w:rsidP="006B0FEF">
      <w:pPr>
        <w:spacing w:line="276" w:lineRule="auto"/>
        <w:jc w:val="right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Руководителю контрольно-надзорного органа </w:t>
      </w:r>
    </w:p>
    <w:p w:rsidR="006B0FEF" w:rsidRDefault="006B0FEF" w:rsidP="006B0FEF">
      <w:pPr>
        <w:spacing w:line="276" w:lineRule="auto"/>
        <w:jc w:val="right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  <w:t>Ф.И.О.</w:t>
      </w:r>
    </w:p>
    <w:p w:rsidR="006B0FEF" w:rsidRDefault="006B0FEF" w:rsidP="006B0FEF">
      <w:pPr>
        <w:jc w:val="center"/>
        <w:rPr>
          <w:sz w:val="28"/>
          <w:szCs w:val="28"/>
          <w:lang w:eastAsia="ar-SA"/>
        </w:rPr>
      </w:pPr>
    </w:p>
    <w:p w:rsidR="006B0FEF" w:rsidRDefault="006B0FEF" w:rsidP="006B0FEF">
      <w:pPr>
        <w:tabs>
          <w:tab w:val="center" w:pos="1758"/>
        </w:tabs>
        <w:jc w:val="center"/>
        <w:rPr>
          <w:bCs/>
          <w:color w:val="000000"/>
          <w:sz w:val="28"/>
          <w:szCs w:val="28"/>
          <w:lang w:eastAsia="ar-SA"/>
        </w:rPr>
      </w:pPr>
      <w:r>
        <w:rPr>
          <w:bCs/>
          <w:color w:val="000000"/>
          <w:sz w:val="28"/>
          <w:szCs w:val="28"/>
          <w:lang w:eastAsia="ar-SA"/>
        </w:rPr>
        <w:t>Мотивированное представление</w:t>
      </w:r>
    </w:p>
    <w:p w:rsidR="006B0FEF" w:rsidRDefault="006B0FEF" w:rsidP="006B0FEF">
      <w:pPr>
        <w:tabs>
          <w:tab w:val="center" w:pos="1758"/>
        </w:tabs>
        <w:jc w:val="center"/>
        <w:rPr>
          <w:color w:val="000000"/>
          <w:sz w:val="28"/>
          <w:szCs w:val="28"/>
          <w:lang w:eastAsia="ar-SA"/>
        </w:rPr>
      </w:pPr>
      <w:r>
        <w:rPr>
          <w:bCs/>
          <w:color w:val="000000"/>
          <w:sz w:val="28"/>
          <w:szCs w:val="28"/>
          <w:lang w:eastAsia="ar-SA"/>
        </w:rPr>
        <w:t xml:space="preserve">о направлении предостережения о недопустимости нарушения </w:t>
      </w:r>
      <w:r>
        <w:rPr>
          <w:bCs/>
          <w:color w:val="000000"/>
          <w:sz w:val="28"/>
          <w:szCs w:val="28"/>
          <w:lang w:eastAsia="ar-SA"/>
        </w:rPr>
        <w:br/>
        <w:t xml:space="preserve">обязательных требований </w:t>
      </w:r>
    </w:p>
    <w:p w:rsidR="006B0FEF" w:rsidRDefault="006B0FEF" w:rsidP="006B0FEF">
      <w:pPr>
        <w:tabs>
          <w:tab w:val="center" w:pos="1758"/>
        </w:tabs>
        <w:jc w:val="center"/>
        <w:rPr>
          <w:sz w:val="28"/>
          <w:szCs w:val="28"/>
          <w:lang w:eastAsia="ar-SA"/>
        </w:rPr>
      </w:pPr>
    </w:p>
    <w:p w:rsidR="006B0FEF" w:rsidRDefault="006B0FEF" w:rsidP="006B0FEF">
      <w:pPr>
        <w:jc w:val="both"/>
        <w:rPr>
          <w:bCs/>
          <w:color w:val="000000"/>
          <w:sz w:val="28"/>
          <w:szCs w:val="28"/>
          <w:lang w:eastAsia="ar-SA"/>
        </w:rPr>
      </w:pPr>
      <w:r>
        <w:rPr>
          <w:bCs/>
          <w:color w:val="000000"/>
          <w:sz w:val="28"/>
          <w:szCs w:val="28"/>
          <w:lang w:eastAsia="ar-SA"/>
        </w:rPr>
        <w:tab/>
      </w:r>
      <w:r>
        <w:rPr>
          <w:bCs/>
          <w:color w:val="000000"/>
          <w:sz w:val="28"/>
          <w:szCs w:val="28"/>
          <w:u w:val="single"/>
          <w:lang w:eastAsia="ar-SA"/>
        </w:rPr>
        <w:tab/>
      </w:r>
      <w:r>
        <w:rPr>
          <w:bCs/>
          <w:color w:val="000000"/>
          <w:sz w:val="28"/>
          <w:szCs w:val="28"/>
          <w:u w:val="single"/>
          <w:lang w:eastAsia="ar-SA"/>
        </w:rPr>
        <w:tab/>
      </w:r>
      <w:r>
        <w:rPr>
          <w:bCs/>
          <w:color w:val="000000"/>
          <w:sz w:val="28"/>
          <w:szCs w:val="28"/>
          <w:lang w:eastAsia="ar-SA"/>
        </w:rPr>
        <w:tab/>
      </w:r>
      <w:r>
        <w:rPr>
          <w:bCs/>
          <w:color w:val="000000"/>
          <w:sz w:val="28"/>
          <w:szCs w:val="28"/>
          <w:lang w:eastAsia="ar-SA"/>
        </w:rPr>
        <w:tab/>
      </w:r>
      <w:r>
        <w:rPr>
          <w:bCs/>
          <w:color w:val="000000"/>
          <w:sz w:val="28"/>
          <w:szCs w:val="28"/>
          <w:lang w:eastAsia="ar-SA"/>
        </w:rPr>
        <w:tab/>
        <w:t xml:space="preserve">                                  </w:t>
      </w:r>
      <w:r>
        <w:rPr>
          <w:bCs/>
          <w:color w:val="000000"/>
          <w:sz w:val="28"/>
          <w:szCs w:val="28"/>
          <w:u w:val="single"/>
          <w:lang w:eastAsia="ar-SA"/>
        </w:rPr>
        <w:t xml:space="preserve">№ </w:t>
      </w:r>
      <w:r>
        <w:rPr>
          <w:bCs/>
          <w:color w:val="000000"/>
          <w:sz w:val="28"/>
          <w:szCs w:val="28"/>
          <w:u w:val="single"/>
          <w:lang w:eastAsia="ar-SA"/>
        </w:rPr>
        <w:tab/>
      </w:r>
      <w:r>
        <w:rPr>
          <w:bCs/>
          <w:color w:val="000000"/>
          <w:sz w:val="28"/>
          <w:szCs w:val="28"/>
          <w:u w:val="single"/>
          <w:lang w:eastAsia="ar-SA"/>
        </w:rPr>
        <w:tab/>
      </w:r>
      <w:r>
        <w:rPr>
          <w:bCs/>
          <w:color w:val="000000"/>
          <w:sz w:val="28"/>
          <w:szCs w:val="28"/>
          <w:u w:val="single"/>
          <w:lang w:eastAsia="ar-SA"/>
        </w:rPr>
        <w:tab/>
      </w:r>
    </w:p>
    <w:p w:rsidR="006B0FEF" w:rsidRDefault="006B0FEF" w:rsidP="006B0FEF">
      <w:pPr>
        <w:widowControl w:val="0"/>
        <w:tabs>
          <w:tab w:val="center" w:pos="0"/>
        </w:tabs>
        <w:autoSpaceDE w:val="0"/>
        <w:autoSpaceDN w:val="0"/>
        <w:adjustRightInd w:val="0"/>
        <w:rPr>
          <w:bCs/>
          <w:i/>
          <w:color w:val="000000"/>
          <w:sz w:val="20"/>
          <w:szCs w:val="20"/>
          <w:lang w:eastAsia="ar-SA"/>
        </w:rPr>
      </w:pPr>
      <w:r>
        <w:rPr>
          <w:bCs/>
          <w:color w:val="000000"/>
          <w:sz w:val="20"/>
          <w:szCs w:val="20"/>
          <w:lang w:eastAsia="ar-SA"/>
        </w:rPr>
        <w:t xml:space="preserve">     </w:t>
      </w:r>
      <w:r>
        <w:rPr>
          <w:bCs/>
          <w:color w:val="000000"/>
          <w:sz w:val="20"/>
          <w:szCs w:val="20"/>
          <w:lang w:eastAsia="ar-SA"/>
        </w:rPr>
        <w:tab/>
      </w:r>
      <w:r>
        <w:rPr>
          <w:bCs/>
          <w:color w:val="000000"/>
          <w:sz w:val="20"/>
          <w:szCs w:val="20"/>
          <w:lang w:eastAsia="ar-SA"/>
        </w:rPr>
        <w:tab/>
      </w:r>
      <w:r>
        <w:rPr>
          <w:bCs/>
          <w:i/>
          <w:color w:val="000000"/>
          <w:sz w:val="20"/>
          <w:szCs w:val="20"/>
          <w:lang w:eastAsia="ar-SA"/>
        </w:rPr>
        <w:t>(дата)</w:t>
      </w:r>
    </w:p>
    <w:p w:rsidR="006B0FEF" w:rsidRDefault="006B0FEF" w:rsidP="006B0FEF">
      <w:pPr>
        <w:widowControl w:val="0"/>
        <w:autoSpaceDE w:val="0"/>
        <w:autoSpaceDN w:val="0"/>
        <w:adjustRightInd w:val="0"/>
        <w:spacing w:line="276" w:lineRule="auto"/>
        <w:ind w:right="-1" w:firstLine="567"/>
        <w:jc w:val="both"/>
        <w:rPr>
          <w:sz w:val="28"/>
          <w:szCs w:val="28"/>
          <w:lang w:eastAsia="ar-SA"/>
        </w:rPr>
      </w:pPr>
    </w:p>
    <w:p w:rsidR="006B0FEF" w:rsidRDefault="006B0FEF" w:rsidP="006B0FEF">
      <w:pPr>
        <w:widowControl w:val="0"/>
        <w:autoSpaceDE w:val="0"/>
        <w:autoSpaceDN w:val="0"/>
        <w:adjustRightInd w:val="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Мной, </w:t>
      </w:r>
    </w:p>
    <w:p w:rsidR="006B0FEF" w:rsidRDefault="006B0FEF" w:rsidP="006B0FEF">
      <w:pPr>
        <w:widowControl w:val="0"/>
        <w:autoSpaceDE w:val="0"/>
        <w:autoSpaceDN w:val="0"/>
        <w:adjustRightInd w:val="0"/>
        <w:jc w:val="both"/>
        <w:rPr>
          <w:sz w:val="28"/>
          <w:szCs w:val="28"/>
          <w:u w:val="single"/>
          <w:lang w:eastAsia="ru-RU"/>
        </w:rPr>
      </w:pPr>
      <w:r>
        <w:rPr>
          <w:sz w:val="28"/>
          <w:szCs w:val="28"/>
          <w:u w:val="single"/>
          <w:lang w:eastAsia="ru-RU"/>
        </w:rPr>
        <w:tab/>
      </w:r>
      <w:r>
        <w:rPr>
          <w:sz w:val="28"/>
          <w:szCs w:val="28"/>
          <w:u w:val="single"/>
          <w:lang w:eastAsia="ru-RU"/>
        </w:rPr>
        <w:tab/>
      </w:r>
      <w:r>
        <w:rPr>
          <w:sz w:val="28"/>
          <w:szCs w:val="28"/>
          <w:u w:val="single"/>
          <w:lang w:eastAsia="ru-RU"/>
        </w:rPr>
        <w:tab/>
      </w:r>
      <w:r>
        <w:rPr>
          <w:sz w:val="28"/>
          <w:szCs w:val="28"/>
          <w:u w:val="single"/>
          <w:lang w:eastAsia="ru-RU"/>
        </w:rPr>
        <w:tab/>
      </w:r>
      <w:r>
        <w:rPr>
          <w:sz w:val="28"/>
          <w:szCs w:val="28"/>
          <w:u w:val="single"/>
          <w:lang w:eastAsia="ru-RU"/>
        </w:rPr>
        <w:tab/>
      </w:r>
      <w:r>
        <w:rPr>
          <w:sz w:val="28"/>
          <w:szCs w:val="28"/>
          <w:u w:val="single"/>
          <w:lang w:eastAsia="ru-RU"/>
        </w:rPr>
        <w:tab/>
      </w:r>
      <w:r>
        <w:rPr>
          <w:sz w:val="28"/>
          <w:szCs w:val="28"/>
          <w:u w:val="single"/>
          <w:lang w:eastAsia="ru-RU"/>
        </w:rPr>
        <w:tab/>
      </w:r>
      <w:r>
        <w:rPr>
          <w:sz w:val="28"/>
          <w:szCs w:val="28"/>
          <w:u w:val="single"/>
          <w:lang w:eastAsia="ru-RU"/>
        </w:rPr>
        <w:tab/>
      </w:r>
      <w:r>
        <w:rPr>
          <w:sz w:val="28"/>
          <w:szCs w:val="28"/>
          <w:u w:val="single"/>
          <w:lang w:eastAsia="ru-RU"/>
        </w:rPr>
        <w:tab/>
      </w:r>
      <w:r>
        <w:rPr>
          <w:sz w:val="28"/>
          <w:szCs w:val="28"/>
          <w:u w:val="single"/>
          <w:lang w:eastAsia="ru-RU"/>
        </w:rPr>
        <w:tab/>
      </w:r>
      <w:r>
        <w:rPr>
          <w:sz w:val="28"/>
          <w:szCs w:val="28"/>
          <w:u w:val="single"/>
          <w:lang w:eastAsia="ru-RU"/>
        </w:rPr>
        <w:tab/>
      </w:r>
      <w:r>
        <w:rPr>
          <w:sz w:val="28"/>
          <w:szCs w:val="28"/>
          <w:u w:val="single"/>
          <w:lang w:eastAsia="ru-RU"/>
        </w:rPr>
        <w:tab/>
      </w:r>
      <w:r>
        <w:rPr>
          <w:sz w:val="28"/>
          <w:szCs w:val="28"/>
          <w:u w:val="single"/>
          <w:lang w:eastAsia="ru-RU"/>
        </w:rPr>
        <w:tab/>
      </w:r>
    </w:p>
    <w:p w:rsidR="006B0FEF" w:rsidRDefault="006B0FEF" w:rsidP="006B0FEF">
      <w:pPr>
        <w:widowControl w:val="0"/>
        <w:autoSpaceDE w:val="0"/>
        <w:autoSpaceDN w:val="0"/>
        <w:adjustRightInd w:val="0"/>
        <w:jc w:val="center"/>
        <w:rPr>
          <w:i/>
          <w:sz w:val="20"/>
          <w:szCs w:val="20"/>
          <w:lang w:eastAsia="ru-RU"/>
        </w:rPr>
      </w:pPr>
      <w:r>
        <w:rPr>
          <w:i/>
          <w:sz w:val="20"/>
          <w:szCs w:val="20"/>
          <w:lang w:eastAsia="ru-RU"/>
        </w:rPr>
        <w:t>(указывается должность, фамилия, имя, отчество должностного лица, составившего мотивированное представление)</w:t>
      </w:r>
    </w:p>
    <w:p w:rsidR="006B0FEF" w:rsidRDefault="006B0FEF" w:rsidP="006B0FEF">
      <w:pPr>
        <w:widowControl w:val="0"/>
        <w:autoSpaceDE w:val="0"/>
        <w:autoSpaceDN w:val="0"/>
        <w:adjustRightInd w:val="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по итогам рассмотрения сведений о возможных нарушениях обязательных требований в сфере благоустройства, а именно:</w:t>
      </w:r>
    </w:p>
    <w:p w:rsidR="006B0FEF" w:rsidRDefault="006B0FEF" w:rsidP="006B0FEF">
      <w:pPr>
        <w:widowControl w:val="0"/>
        <w:autoSpaceDE w:val="0"/>
        <w:autoSpaceDN w:val="0"/>
        <w:adjustRightInd w:val="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u w:val="single"/>
          <w:lang w:eastAsia="ru-RU"/>
        </w:rPr>
        <w:tab/>
      </w:r>
      <w:r>
        <w:rPr>
          <w:sz w:val="28"/>
          <w:szCs w:val="28"/>
          <w:u w:val="single"/>
          <w:lang w:eastAsia="ru-RU"/>
        </w:rPr>
        <w:tab/>
      </w:r>
      <w:r>
        <w:rPr>
          <w:sz w:val="28"/>
          <w:szCs w:val="28"/>
          <w:u w:val="single"/>
          <w:lang w:eastAsia="ru-RU"/>
        </w:rPr>
        <w:tab/>
      </w:r>
      <w:r>
        <w:rPr>
          <w:sz w:val="28"/>
          <w:szCs w:val="28"/>
          <w:u w:val="single"/>
          <w:lang w:eastAsia="ru-RU"/>
        </w:rPr>
        <w:tab/>
      </w:r>
      <w:r>
        <w:rPr>
          <w:sz w:val="28"/>
          <w:szCs w:val="28"/>
          <w:u w:val="single"/>
          <w:lang w:eastAsia="ru-RU"/>
        </w:rPr>
        <w:tab/>
      </w:r>
      <w:r>
        <w:rPr>
          <w:sz w:val="28"/>
          <w:szCs w:val="28"/>
          <w:u w:val="single"/>
          <w:lang w:eastAsia="ru-RU"/>
        </w:rPr>
        <w:tab/>
      </w:r>
      <w:r>
        <w:rPr>
          <w:sz w:val="28"/>
          <w:szCs w:val="28"/>
          <w:u w:val="single"/>
          <w:lang w:eastAsia="ru-RU"/>
        </w:rPr>
        <w:tab/>
      </w:r>
      <w:r>
        <w:rPr>
          <w:sz w:val="28"/>
          <w:szCs w:val="28"/>
          <w:u w:val="single"/>
          <w:lang w:eastAsia="ru-RU"/>
        </w:rPr>
        <w:tab/>
      </w:r>
      <w:r>
        <w:rPr>
          <w:sz w:val="28"/>
          <w:szCs w:val="28"/>
          <w:u w:val="single"/>
          <w:lang w:eastAsia="ru-RU"/>
        </w:rPr>
        <w:tab/>
      </w:r>
      <w:r>
        <w:rPr>
          <w:sz w:val="28"/>
          <w:szCs w:val="28"/>
          <w:u w:val="single"/>
          <w:lang w:eastAsia="ru-RU"/>
        </w:rPr>
        <w:tab/>
      </w:r>
      <w:r>
        <w:rPr>
          <w:sz w:val="28"/>
          <w:szCs w:val="28"/>
          <w:u w:val="single"/>
          <w:lang w:eastAsia="ru-RU"/>
        </w:rPr>
        <w:tab/>
      </w:r>
      <w:r>
        <w:rPr>
          <w:sz w:val="28"/>
          <w:szCs w:val="28"/>
          <w:u w:val="single"/>
          <w:lang w:eastAsia="ru-RU"/>
        </w:rPr>
        <w:tab/>
      </w:r>
      <w:r>
        <w:rPr>
          <w:sz w:val="28"/>
          <w:szCs w:val="28"/>
          <w:u w:val="single"/>
          <w:lang w:eastAsia="ru-RU"/>
        </w:rPr>
        <w:tab/>
      </w:r>
      <w:r>
        <w:rPr>
          <w:sz w:val="28"/>
          <w:szCs w:val="28"/>
          <w:u w:val="single"/>
          <w:lang w:eastAsia="ru-RU"/>
        </w:rPr>
        <w:tab/>
      </w:r>
      <w:r>
        <w:rPr>
          <w:sz w:val="28"/>
          <w:szCs w:val="28"/>
          <w:u w:val="single"/>
          <w:lang w:eastAsia="ru-RU"/>
        </w:rPr>
        <w:tab/>
      </w:r>
      <w:r>
        <w:rPr>
          <w:sz w:val="28"/>
          <w:szCs w:val="28"/>
          <w:u w:val="single"/>
          <w:lang w:eastAsia="ru-RU"/>
        </w:rPr>
        <w:tab/>
      </w:r>
      <w:r>
        <w:rPr>
          <w:sz w:val="28"/>
          <w:szCs w:val="28"/>
          <w:u w:val="single"/>
          <w:lang w:eastAsia="ru-RU"/>
        </w:rPr>
        <w:tab/>
      </w:r>
      <w:r>
        <w:rPr>
          <w:sz w:val="28"/>
          <w:szCs w:val="28"/>
          <w:u w:val="single"/>
          <w:lang w:eastAsia="ru-RU"/>
        </w:rPr>
        <w:tab/>
      </w:r>
      <w:r>
        <w:rPr>
          <w:sz w:val="28"/>
          <w:szCs w:val="28"/>
          <w:u w:val="single"/>
          <w:lang w:eastAsia="ru-RU"/>
        </w:rPr>
        <w:tab/>
      </w:r>
      <w:r>
        <w:rPr>
          <w:sz w:val="28"/>
          <w:szCs w:val="28"/>
          <w:u w:val="single"/>
          <w:lang w:eastAsia="ru-RU"/>
        </w:rPr>
        <w:tab/>
      </w:r>
      <w:r>
        <w:rPr>
          <w:sz w:val="28"/>
          <w:szCs w:val="28"/>
          <w:u w:val="single"/>
          <w:lang w:eastAsia="ru-RU"/>
        </w:rPr>
        <w:tab/>
      </w:r>
      <w:r>
        <w:rPr>
          <w:sz w:val="28"/>
          <w:szCs w:val="28"/>
          <w:u w:val="single"/>
          <w:lang w:eastAsia="ru-RU"/>
        </w:rPr>
        <w:tab/>
      </w:r>
      <w:r>
        <w:rPr>
          <w:sz w:val="28"/>
          <w:szCs w:val="28"/>
          <w:u w:val="single"/>
          <w:lang w:eastAsia="ru-RU"/>
        </w:rPr>
        <w:tab/>
      </w:r>
      <w:r>
        <w:rPr>
          <w:sz w:val="28"/>
          <w:szCs w:val="28"/>
          <w:u w:val="single"/>
          <w:lang w:eastAsia="ru-RU"/>
        </w:rPr>
        <w:tab/>
      </w:r>
      <w:r>
        <w:rPr>
          <w:sz w:val="28"/>
          <w:szCs w:val="28"/>
          <w:u w:val="single"/>
          <w:lang w:eastAsia="ru-RU"/>
        </w:rPr>
        <w:tab/>
      </w:r>
      <w:r>
        <w:rPr>
          <w:sz w:val="28"/>
          <w:szCs w:val="28"/>
          <w:u w:val="single"/>
          <w:lang w:eastAsia="ru-RU"/>
        </w:rPr>
        <w:tab/>
      </w:r>
      <w:r>
        <w:rPr>
          <w:sz w:val="28"/>
          <w:szCs w:val="28"/>
          <w:lang w:eastAsia="ru-RU"/>
        </w:rPr>
        <w:t>,</w:t>
      </w:r>
    </w:p>
    <w:p w:rsidR="006B0FEF" w:rsidRDefault="006B0FEF" w:rsidP="006B0FEF">
      <w:pPr>
        <w:widowControl w:val="0"/>
        <w:autoSpaceDE w:val="0"/>
        <w:autoSpaceDN w:val="0"/>
        <w:adjustRightInd w:val="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установлено следующее:</w:t>
      </w:r>
    </w:p>
    <w:p w:rsidR="006B0FEF" w:rsidRDefault="006B0FEF" w:rsidP="006B0FEF">
      <w:pPr>
        <w:autoSpaceDE w:val="0"/>
        <w:autoSpaceDN w:val="0"/>
        <w:adjustRightInd w:val="0"/>
        <w:ind w:hanging="426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ru-RU"/>
        </w:rPr>
        <w:tab/>
      </w:r>
      <w:r>
        <w:rPr>
          <w:sz w:val="28"/>
          <w:szCs w:val="28"/>
          <w:u w:val="single"/>
          <w:lang w:eastAsia="ru-RU"/>
        </w:rPr>
        <w:tab/>
      </w:r>
      <w:r>
        <w:rPr>
          <w:sz w:val="28"/>
          <w:szCs w:val="28"/>
          <w:u w:val="single"/>
          <w:lang w:eastAsia="ru-RU"/>
        </w:rPr>
        <w:tab/>
      </w:r>
      <w:r>
        <w:rPr>
          <w:sz w:val="28"/>
          <w:szCs w:val="28"/>
          <w:u w:val="single"/>
          <w:lang w:eastAsia="ru-RU"/>
        </w:rPr>
        <w:tab/>
      </w:r>
      <w:r>
        <w:rPr>
          <w:sz w:val="28"/>
          <w:szCs w:val="28"/>
          <w:u w:val="single"/>
          <w:lang w:eastAsia="ru-RU"/>
        </w:rPr>
        <w:tab/>
      </w:r>
      <w:r>
        <w:rPr>
          <w:sz w:val="28"/>
          <w:szCs w:val="28"/>
          <w:u w:val="single"/>
          <w:lang w:eastAsia="ru-RU"/>
        </w:rPr>
        <w:tab/>
      </w:r>
      <w:r>
        <w:rPr>
          <w:sz w:val="28"/>
          <w:szCs w:val="28"/>
          <w:u w:val="single"/>
          <w:lang w:eastAsia="ru-RU"/>
        </w:rPr>
        <w:tab/>
      </w:r>
      <w:r>
        <w:rPr>
          <w:sz w:val="28"/>
          <w:szCs w:val="28"/>
          <w:u w:val="single"/>
          <w:lang w:eastAsia="ru-RU"/>
        </w:rPr>
        <w:tab/>
      </w:r>
      <w:r>
        <w:rPr>
          <w:sz w:val="28"/>
          <w:szCs w:val="28"/>
          <w:u w:val="single"/>
          <w:lang w:eastAsia="ru-RU"/>
        </w:rPr>
        <w:tab/>
      </w:r>
      <w:r>
        <w:rPr>
          <w:sz w:val="28"/>
          <w:szCs w:val="28"/>
          <w:u w:val="single"/>
          <w:lang w:eastAsia="ru-RU"/>
        </w:rPr>
        <w:tab/>
      </w:r>
      <w:r>
        <w:rPr>
          <w:sz w:val="28"/>
          <w:szCs w:val="28"/>
          <w:u w:val="single"/>
          <w:lang w:eastAsia="ru-RU"/>
        </w:rPr>
        <w:tab/>
      </w:r>
      <w:r>
        <w:rPr>
          <w:sz w:val="28"/>
          <w:szCs w:val="28"/>
          <w:u w:val="single"/>
          <w:lang w:eastAsia="ru-RU"/>
        </w:rPr>
        <w:tab/>
      </w:r>
      <w:r>
        <w:rPr>
          <w:sz w:val="28"/>
          <w:szCs w:val="28"/>
          <w:u w:val="single"/>
          <w:lang w:eastAsia="ru-RU"/>
        </w:rPr>
        <w:tab/>
      </w:r>
      <w:r>
        <w:rPr>
          <w:sz w:val="28"/>
          <w:szCs w:val="28"/>
          <w:u w:val="single"/>
          <w:lang w:eastAsia="ru-RU"/>
        </w:rPr>
        <w:tab/>
      </w:r>
      <w:r>
        <w:rPr>
          <w:sz w:val="28"/>
          <w:szCs w:val="28"/>
          <w:u w:val="single"/>
          <w:lang w:eastAsia="ru-RU"/>
        </w:rPr>
        <w:tab/>
      </w:r>
      <w:r>
        <w:rPr>
          <w:sz w:val="28"/>
          <w:szCs w:val="28"/>
          <w:u w:val="single"/>
          <w:lang w:eastAsia="ru-RU"/>
        </w:rPr>
        <w:tab/>
      </w:r>
      <w:r>
        <w:rPr>
          <w:sz w:val="28"/>
          <w:szCs w:val="28"/>
          <w:u w:val="single"/>
          <w:lang w:eastAsia="ru-RU"/>
        </w:rPr>
        <w:tab/>
      </w:r>
      <w:r>
        <w:rPr>
          <w:sz w:val="28"/>
          <w:szCs w:val="28"/>
          <w:u w:val="single"/>
          <w:lang w:eastAsia="ru-RU"/>
        </w:rPr>
        <w:tab/>
      </w:r>
      <w:r>
        <w:rPr>
          <w:sz w:val="28"/>
          <w:szCs w:val="28"/>
          <w:u w:val="single"/>
          <w:lang w:eastAsia="ru-RU"/>
        </w:rPr>
        <w:tab/>
      </w:r>
      <w:r>
        <w:rPr>
          <w:sz w:val="28"/>
          <w:szCs w:val="28"/>
          <w:u w:val="single"/>
          <w:lang w:eastAsia="ru-RU"/>
        </w:rPr>
        <w:tab/>
      </w:r>
      <w:r>
        <w:rPr>
          <w:sz w:val="28"/>
          <w:szCs w:val="28"/>
          <w:u w:val="single"/>
          <w:lang w:eastAsia="ru-RU"/>
        </w:rPr>
        <w:tab/>
      </w:r>
      <w:r>
        <w:rPr>
          <w:sz w:val="28"/>
          <w:szCs w:val="28"/>
          <w:u w:val="single"/>
          <w:lang w:eastAsia="ru-RU"/>
        </w:rPr>
        <w:tab/>
      </w:r>
      <w:r>
        <w:rPr>
          <w:sz w:val="28"/>
          <w:szCs w:val="28"/>
          <w:u w:val="single"/>
          <w:lang w:eastAsia="ru-RU"/>
        </w:rPr>
        <w:tab/>
      </w:r>
      <w:r>
        <w:rPr>
          <w:sz w:val="28"/>
          <w:szCs w:val="28"/>
          <w:u w:val="single"/>
          <w:lang w:eastAsia="ru-RU"/>
        </w:rPr>
        <w:tab/>
      </w:r>
      <w:r>
        <w:rPr>
          <w:sz w:val="28"/>
          <w:szCs w:val="28"/>
          <w:u w:val="single"/>
          <w:lang w:eastAsia="ru-RU"/>
        </w:rPr>
        <w:tab/>
      </w:r>
      <w:r>
        <w:rPr>
          <w:sz w:val="28"/>
          <w:szCs w:val="28"/>
          <w:u w:val="single"/>
          <w:lang w:eastAsia="ru-RU"/>
        </w:rPr>
        <w:tab/>
      </w:r>
      <w:r>
        <w:rPr>
          <w:sz w:val="28"/>
          <w:szCs w:val="28"/>
          <w:u w:val="single"/>
          <w:lang w:eastAsia="ru-RU"/>
        </w:rPr>
        <w:tab/>
        <w:t>.</w:t>
      </w:r>
    </w:p>
    <w:p w:rsidR="006B0FEF" w:rsidRDefault="006B0FEF" w:rsidP="006B0FEF">
      <w:pPr>
        <w:autoSpaceDE w:val="0"/>
        <w:autoSpaceDN w:val="0"/>
        <w:adjustRightInd w:val="0"/>
        <w:ind w:left="4248" w:firstLine="708"/>
        <w:jc w:val="both"/>
        <w:outlineLvl w:val="0"/>
        <w:rPr>
          <w:sz w:val="28"/>
          <w:szCs w:val="28"/>
          <w:lang w:eastAsia="ru-RU"/>
        </w:rPr>
      </w:pPr>
    </w:p>
    <w:p w:rsidR="006B0FEF" w:rsidRDefault="006B0FEF" w:rsidP="006B0FEF">
      <w:pPr>
        <w:autoSpaceDE w:val="0"/>
        <w:autoSpaceDN w:val="0"/>
        <w:adjustRightInd w:val="0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ru-RU"/>
        </w:rPr>
        <w:tab/>
        <w:t>Р</w:t>
      </w:r>
      <w:r>
        <w:rPr>
          <w:sz w:val="28"/>
          <w:szCs w:val="28"/>
          <w:lang w:eastAsia="ar-SA"/>
        </w:rPr>
        <w:t xml:space="preserve">уководствуясь пунктом 2 </w:t>
      </w:r>
      <w:hyperlink r:id="rId14" w:history="1">
        <w:r>
          <w:rPr>
            <w:rStyle w:val="a3"/>
            <w:szCs w:val="28"/>
            <w:lang w:eastAsia="ar-SA"/>
          </w:rPr>
          <w:t>стать</w:t>
        </w:r>
      </w:hyperlink>
      <w:r>
        <w:rPr>
          <w:sz w:val="28"/>
          <w:szCs w:val="28"/>
          <w:lang w:eastAsia="ar-SA"/>
        </w:rPr>
        <w:t xml:space="preserve">и 60 Федерального закона № 248-ФЗ, прошу рассмотреть вопрос о направлении предостережения о недопустимости нарушения обязательных требований </w:t>
      </w:r>
    </w:p>
    <w:p w:rsidR="006B0FEF" w:rsidRDefault="006B0FEF" w:rsidP="006B0FEF">
      <w:pPr>
        <w:autoSpaceDE w:val="0"/>
        <w:autoSpaceDN w:val="0"/>
        <w:adjustRightInd w:val="0"/>
        <w:jc w:val="both"/>
        <w:rPr>
          <w:sz w:val="28"/>
          <w:szCs w:val="28"/>
          <w:u w:val="single"/>
          <w:lang w:eastAsia="ar-SA"/>
        </w:rPr>
      </w:pPr>
      <w:r>
        <w:rPr>
          <w:sz w:val="28"/>
          <w:szCs w:val="28"/>
          <w:u w:val="single"/>
          <w:lang w:eastAsia="ar-SA"/>
        </w:rPr>
        <w:tab/>
      </w:r>
      <w:r>
        <w:rPr>
          <w:sz w:val="28"/>
          <w:szCs w:val="28"/>
          <w:u w:val="single"/>
          <w:lang w:eastAsia="ar-SA"/>
        </w:rPr>
        <w:tab/>
      </w:r>
      <w:r>
        <w:rPr>
          <w:sz w:val="28"/>
          <w:szCs w:val="28"/>
          <w:u w:val="single"/>
          <w:lang w:eastAsia="ar-SA"/>
        </w:rPr>
        <w:tab/>
      </w:r>
      <w:r>
        <w:rPr>
          <w:sz w:val="28"/>
          <w:szCs w:val="28"/>
          <w:u w:val="single"/>
          <w:lang w:eastAsia="ar-SA"/>
        </w:rPr>
        <w:tab/>
      </w:r>
      <w:r>
        <w:rPr>
          <w:sz w:val="28"/>
          <w:szCs w:val="28"/>
          <w:u w:val="single"/>
          <w:lang w:eastAsia="ar-SA"/>
        </w:rPr>
        <w:tab/>
      </w:r>
      <w:r>
        <w:rPr>
          <w:sz w:val="28"/>
          <w:szCs w:val="28"/>
          <w:u w:val="single"/>
          <w:lang w:eastAsia="ar-SA"/>
        </w:rPr>
        <w:tab/>
      </w:r>
      <w:r>
        <w:rPr>
          <w:sz w:val="28"/>
          <w:szCs w:val="28"/>
          <w:u w:val="single"/>
          <w:lang w:eastAsia="ar-SA"/>
        </w:rPr>
        <w:tab/>
      </w:r>
      <w:r>
        <w:rPr>
          <w:sz w:val="28"/>
          <w:szCs w:val="28"/>
          <w:u w:val="single"/>
          <w:lang w:eastAsia="ar-SA"/>
        </w:rPr>
        <w:tab/>
      </w:r>
      <w:r>
        <w:rPr>
          <w:sz w:val="28"/>
          <w:szCs w:val="28"/>
          <w:u w:val="single"/>
          <w:lang w:eastAsia="ar-SA"/>
        </w:rPr>
        <w:tab/>
      </w:r>
      <w:r>
        <w:rPr>
          <w:sz w:val="28"/>
          <w:szCs w:val="28"/>
          <w:u w:val="single"/>
          <w:lang w:eastAsia="ar-SA"/>
        </w:rPr>
        <w:tab/>
      </w:r>
      <w:r>
        <w:rPr>
          <w:sz w:val="28"/>
          <w:szCs w:val="28"/>
          <w:u w:val="single"/>
          <w:lang w:eastAsia="ar-SA"/>
        </w:rPr>
        <w:tab/>
      </w:r>
      <w:r>
        <w:rPr>
          <w:sz w:val="28"/>
          <w:szCs w:val="28"/>
          <w:u w:val="single"/>
          <w:lang w:eastAsia="ar-SA"/>
        </w:rPr>
        <w:tab/>
      </w:r>
      <w:r>
        <w:rPr>
          <w:sz w:val="28"/>
          <w:szCs w:val="28"/>
          <w:u w:val="single"/>
          <w:lang w:eastAsia="ar-SA"/>
        </w:rPr>
        <w:tab/>
      </w:r>
      <w:r>
        <w:rPr>
          <w:sz w:val="28"/>
          <w:szCs w:val="28"/>
          <w:u w:val="single"/>
          <w:lang w:eastAsia="ar-SA"/>
        </w:rPr>
        <w:tab/>
      </w:r>
      <w:r>
        <w:rPr>
          <w:sz w:val="28"/>
          <w:szCs w:val="28"/>
          <w:u w:val="single"/>
          <w:lang w:eastAsia="ar-SA"/>
        </w:rPr>
        <w:tab/>
      </w:r>
      <w:r>
        <w:rPr>
          <w:sz w:val="28"/>
          <w:szCs w:val="28"/>
          <w:u w:val="single"/>
          <w:lang w:eastAsia="ar-SA"/>
        </w:rPr>
        <w:tab/>
      </w:r>
      <w:r>
        <w:rPr>
          <w:sz w:val="28"/>
          <w:szCs w:val="28"/>
          <w:u w:val="single"/>
          <w:lang w:eastAsia="ar-SA"/>
        </w:rPr>
        <w:tab/>
      </w:r>
      <w:r>
        <w:rPr>
          <w:sz w:val="28"/>
          <w:szCs w:val="28"/>
          <w:u w:val="single"/>
          <w:lang w:eastAsia="ar-SA"/>
        </w:rPr>
        <w:tab/>
      </w:r>
      <w:r>
        <w:rPr>
          <w:sz w:val="28"/>
          <w:szCs w:val="28"/>
          <w:u w:val="single"/>
          <w:lang w:eastAsia="ar-SA"/>
        </w:rPr>
        <w:tab/>
      </w:r>
      <w:r>
        <w:rPr>
          <w:sz w:val="28"/>
          <w:szCs w:val="28"/>
          <w:u w:val="single"/>
          <w:lang w:eastAsia="ar-SA"/>
        </w:rPr>
        <w:tab/>
      </w:r>
      <w:r>
        <w:rPr>
          <w:sz w:val="28"/>
          <w:szCs w:val="28"/>
          <w:u w:val="single"/>
          <w:lang w:eastAsia="ar-SA"/>
        </w:rPr>
        <w:tab/>
      </w:r>
      <w:r>
        <w:rPr>
          <w:sz w:val="28"/>
          <w:szCs w:val="28"/>
          <w:u w:val="single"/>
          <w:lang w:eastAsia="ar-SA"/>
        </w:rPr>
        <w:tab/>
      </w:r>
      <w:r>
        <w:rPr>
          <w:sz w:val="28"/>
          <w:szCs w:val="28"/>
          <w:u w:val="single"/>
          <w:lang w:eastAsia="ar-SA"/>
        </w:rPr>
        <w:tab/>
      </w:r>
      <w:r>
        <w:rPr>
          <w:sz w:val="28"/>
          <w:szCs w:val="28"/>
          <w:u w:val="single"/>
          <w:lang w:eastAsia="ar-SA"/>
        </w:rPr>
        <w:tab/>
      </w:r>
      <w:r>
        <w:rPr>
          <w:sz w:val="28"/>
          <w:szCs w:val="28"/>
          <w:u w:val="single"/>
          <w:lang w:eastAsia="ar-SA"/>
        </w:rPr>
        <w:tab/>
      </w:r>
      <w:r>
        <w:rPr>
          <w:sz w:val="28"/>
          <w:szCs w:val="28"/>
          <w:u w:val="single"/>
          <w:lang w:eastAsia="ar-SA"/>
        </w:rPr>
        <w:tab/>
      </w:r>
    </w:p>
    <w:p w:rsidR="006B0FEF" w:rsidRDefault="006B0FEF" w:rsidP="006B0F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eastAsia="Calibri"/>
          <w:i/>
          <w:sz w:val="20"/>
          <w:szCs w:val="20"/>
          <w:lang w:eastAsia="ar-SA"/>
        </w:rPr>
      </w:pPr>
      <w:r>
        <w:rPr>
          <w:rFonts w:eastAsia="Calibri"/>
          <w:i/>
          <w:sz w:val="20"/>
          <w:szCs w:val="20"/>
          <w:lang w:eastAsia="ar-SA"/>
        </w:rPr>
        <w:t>(указывается для юридического лица: наименование, юридический адрес, ОГРН, ИНН, фамилия, имя, отчество (последнее при наличии) руководителя; для индивидуального предпринимателя: фамилия, имя, отчество (последнее при наличии), ОГРНИП, ИНН, адрес проживания; для физического лица: фамилия, имя, отчество (последнее при наличии), адрес проживания или адрес фактического осуществления подконтрольной деятельности)</w:t>
      </w:r>
    </w:p>
    <w:p w:rsidR="006B0FEF" w:rsidRDefault="006B0FEF" w:rsidP="006B0FEF">
      <w:pPr>
        <w:autoSpaceDE w:val="0"/>
        <w:autoSpaceDN w:val="0"/>
        <w:adjustRightInd w:val="0"/>
        <w:ind w:firstLine="708"/>
        <w:outlineLvl w:val="0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Приложение: на __ л. в __ экз.</w:t>
      </w:r>
    </w:p>
    <w:p w:rsidR="006B0FEF" w:rsidRDefault="006B0FEF" w:rsidP="006B0FEF">
      <w:pPr>
        <w:widowControl w:val="0"/>
        <w:autoSpaceDE w:val="0"/>
        <w:autoSpaceDN w:val="0"/>
        <w:jc w:val="both"/>
        <w:rPr>
          <w:sz w:val="28"/>
          <w:szCs w:val="28"/>
          <w:lang w:eastAsia="ru-RU"/>
        </w:rPr>
      </w:pPr>
    </w:p>
    <w:p w:rsidR="006B0FEF" w:rsidRDefault="006B0FEF" w:rsidP="006B0FEF">
      <w:pPr>
        <w:widowControl w:val="0"/>
        <w:autoSpaceDE w:val="0"/>
        <w:autoSpaceDN w:val="0"/>
        <w:jc w:val="both"/>
        <w:rPr>
          <w:sz w:val="28"/>
          <w:szCs w:val="28"/>
          <w:u w:val="single"/>
          <w:lang w:eastAsia="ar-SA"/>
        </w:rPr>
      </w:pPr>
      <w:r>
        <w:rPr>
          <w:sz w:val="28"/>
          <w:szCs w:val="28"/>
          <w:u w:val="single"/>
          <w:lang w:eastAsia="ar-SA"/>
        </w:rPr>
        <w:tab/>
      </w:r>
      <w:r>
        <w:rPr>
          <w:sz w:val="28"/>
          <w:szCs w:val="28"/>
          <w:u w:val="single"/>
          <w:lang w:eastAsia="ar-SA"/>
        </w:rPr>
        <w:tab/>
      </w:r>
      <w:r>
        <w:rPr>
          <w:sz w:val="28"/>
          <w:szCs w:val="28"/>
          <w:u w:val="single"/>
          <w:lang w:eastAsia="ar-SA"/>
        </w:rPr>
        <w:tab/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u w:val="single"/>
          <w:lang w:eastAsia="ar-SA"/>
        </w:rPr>
        <w:tab/>
      </w:r>
      <w:r>
        <w:rPr>
          <w:sz w:val="28"/>
          <w:szCs w:val="28"/>
          <w:u w:val="single"/>
          <w:lang w:eastAsia="ar-SA"/>
        </w:rPr>
        <w:tab/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u w:val="single"/>
          <w:lang w:eastAsia="ar-SA"/>
        </w:rPr>
        <w:tab/>
      </w:r>
      <w:r>
        <w:rPr>
          <w:sz w:val="28"/>
          <w:szCs w:val="28"/>
          <w:u w:val="single"/>
          <w:lang w:eastAsia="ar-SA"/>
        </w:rPr>
        <w:tab/>
      </w:r>
      <w:r>
        <w:rPr>
          <w:sz w:val="28"/>
          <w:szCs w:val="28"/>
          <w:u w:val="single"/>
          <w:lang w:eastAsia="ar-SA"/>
        </w:rPr>
        <w:tab/>
      </w:r>
      <w:r>
        <w:rPr>
          <w:sz w:val="28"/>
          <w:szCs w:val="28"/>
          <w:u w:val="single"/>
          <w:lang w:eastAsia="ar-SA"/>
        </w:rPr>
        <w:tab/>
      </w:r>
    </w:p>
    <w:p w:rsidR="006B0FEF" w:rsidRDefault="006B0FEF" w:rsidP="006B0FEF">
      <w:pPr>
        <w:widowControl w:val="0"/>
        <w:tabs>
          <w:tab w:val="left" w:pos="4678"/>
          <w:tab w:val="left" w:pos="4820"/>
        </w:tabs>
        <w:autoSpaceDE w:val="0"/>
        <w:autoSpaceDN w:val="0"/>
        <w:jc w:val="both"/>
        <w:rPr>
          <w:i/>
          <w:sz w:val="20"/>
          <w:szCs w:val="20"/>
          <w:lang w:eastAsia="ar-SA"/>
        </w:rPr>
      </w:pPr>
      <w:r>
        <w:rPr>
          <w:i/>
          <w:sz w:val="20"/>
          <w:szCs w:val="20"/>
          <w:lang w:eastAsia="ar-SA"/>
        </w:rPr>
        <w:t xml:space="preserve">            (</w:t>
      </w:r>
      <w:proofErr w:type="gramStart"/>
      <w:r>
        <w:rPr>
          <w:i/>
          <w:sz w:val="20"/>
          <w:szCs w:val="20"/>
          <w:lang w:eastAsia="ar-SA"/>
        </w:rPr>
        <w:t xml:space="preserve">должность)   </w:t>
      </w:r>
      <w:proofErr w:type="gramEnd"/>
      <w:r>
        <w:rPr>
          <w:i/>
          <w:sz w:val="20"/>
          <w:szCs w:val="20"/>
          <w:lang w:eastAsia="ar-SA"/>
        </w:rPr>
        <w:t xml:space="preserve">                       (подпись)               </w:t>
      </w:r>
      <w:r>
        <w:rPr>
          <w:i/>
          <w:sz w:val="20"/>
          <w:szCs w:val="20"/>
          <w:lang w:eastAsia="ar-SA"/>
        </w:rPr>
        <w:tab/>
      </w:r>
      <w:r>
        <w:rPr>
          <w:i/>
          <w:sz w:val="20"/>
          <w:szCs w:val="20"/>
          <w:lang w:eastAsia="ar-SA"/>
        </w:rPr>
        <w:tab/>
      </w:r>
      <w:r>
        <w:rPr>
          <w:i/>
          <w:sz w:val="20"/>
          <w:szCs w:val="20"/>
          <w:lang w:eastAsia="ar-SA"/>
        </w:rPr>
        <w:tab/>
        <w:t xml:space="preserve"> (расшифровка подписи)</w:t>
      </w:r>
    </w:p>
    <w:p w:rsidR="006B0FEF" w:rsidRDefault="006B0FEF" w:rsidP="006B0FEF">
      <w:pPr>
        <w:widowControl w:val="0"/>
        <w:ind w:left="5610"/>
        <w:jc w:val="right"/>
        <w:textAlignment w:val="baseline"/>
      </w:pPr>
    </w:p>
    <w:p w:rsidR="0094394A" w:rsidRDefault="0048722F"/>
    <w:sectPr w:rsidR="009439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8722F" w:rsidRDefault="0048722F" w:rsidP="006B0FEF">
      <w:r>
        <w:separator/>
      </w:r>
    </w:p>
  </w:endnote>
  <w:endnote w:type="continuationSeparator" w:id="0">
    <w:p w:rsidR="0048722F" w:rsidRDefault="0048722F" w:rsidP="006B0F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8722F" w:rsidRDefault="0048722F" w:rsidP="006B0FEF">
      <w:r>
        <w:separator/>
      </w:r>
    </w:p>
  </w:footnote>
  <w:footnote w:type="continuationSeparator" w:id="0">
    <w:p w:rsidR="0048722F" w:rsidRDefault="0048722F" w:rsidP="006B0FEF">
      <w:r>
        <w:continuationSeparator/>
      </w:r>
    </w:p>
  </w:footnote>
  <w:footnote w:id="1">
    <w:p w:rsidR="006B0FEF" w:rsidRDefault="006B0FEF" w:rsidP="006B0FEF">
      <w:r>
        <w:rPr>
          <w:rStyle w:val="af2"/>
        </w:rPr>
        <w:footnoteRef/>
      </w:r>
    </w:p>
    <w:p w:rsidR="006B0FEF" w:rsidRDefault="006B0FEF" w:rsidP="006B0FEF">
      <w:pPr>
        <w:pStyle w:val="footnotetext"/>
        <w:pageBreakBefore/>
      </w:pPr>
      <w:r>
        <w:rPr>
          <w:rStyle w:val="footnotereference"/>
          <w:sz w:val="24"/>
          <w:szCs w:val="24"/>
        </w:rPr>
        <w:tab/>
      </w:r>
      <w:r>
        <w:rPr>
          <w:rStyle w:val="footnotereference"/>
          <w:sz w:val="24"/>
          <w:szCs w:val="24"/>
        </w:rPr>
        <w:footnoteRef/>
      </w:r>
      <w:r>
        <w:rPr>
          <w:sz w:val="24"/>
          <w:szCs w:val="24"/>
        </w:rPr>
        <w:t xml:space="preserve"> В соответствующем столбце указывается регистрационный номер предостережения.</w:t>
      </w:r>
    </w:p>
  </w:footnote>
  <w:footnote w:id="2">
    <w:p w:rsidR="006B0FEF" w:rsidRDefault="006B0FEF" w:rsidP="006B0FEF">
      <w:r>
        <w:rPr>
          <w:rStyle w:val="af2"/>
        </w:rPr>
        <w:footnoteRef/>
      </w:r>
    </w:p>
    <w:p w:rsidR="006B0FEF" w:rsidRDefault="006B0FEF" w:rsidP="006B0FEF">
      <w:pPr>
        <w:pStyle w:val="footnotetext"/>
        <w:pageBreakBefore/>
        <w:jc w:val="both"/>
      </w:pPr>
      <w:r>
        <w:rPr>
          <w:rStyle w:val="footnotereference"/>
          <w:sz w:val="24"/>
          <w:szCs w:val="24"/>
        </w:rPr>
        <w:tab/>
      </w:r>
      <w:r>
        <w:rPr>
          <w:rStyle w:val="footnotereference"/>
          <w:sz w:val="24"/>
          <w:szCs w:val="24"/>
        </w:rPr>
        <w:footnoteRef/>
      </w:r>
      <w:r>
        <w:rPr>
          <w:sz w:val="24"/>
          <w:szCs w:val="24"/>
        </w:rPr>
        <w:t xml:space="preserve"> В соответствующем столбце указывается</w:t>
      </w:r>
      <w:r>
        <w:rPr>
          <w:color w:val="000000"/>
          <w:sz w:val="24"/>
          <w:szCs w:val="24"/>
        </w:rPr>
        <w:t xml:space="preserve"> конкретный осуществляемый местной администрацией вид муниципального контроля, например, муниципальный земельный контроль или муниципальный контроль в сфере благоустройства.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)"/>
      <w:lvlJc w:val="left"/>
      <w:pPr>
        <w:tabs>
          <w:tab w:val="num" w:pos="0"/>
        </w:tabs>
        <w:ind w:left="1054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74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494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14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34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54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74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094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14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1B3E"/>
    <w:rsid w:val="000131A8"/>
    <w:rsid w:val="0048722F"/>
    <w:rsid w:val="0056170C"/>
    <w:rsid w:val="006B0FEF"/>
    <w:rsid w:val="00C51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A01D6D0-D756-4A54-ABDC-EF503593BC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0FE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1">
    <w:name w:val="heading 1"/>
    <w:basedOn w:val="a"/>
    <w:next w:val="a"/>
    <w:link w:val="10"/>
    <w:qFormat/>
    <w:rsid w:val="006B0FEF"/>
    <w:pPr>
      <w:keepNext/>
      <w:numPr>
        <w:numId w:val="2"/>
      </w:numPr>
      <w:outlineLvl w:val="0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B0FEF"/>
    <w:rPr>
      <w:rFonts w:ascii="Times New Roman" w:eastAsia="Times New Roman" w:hAnsi="Times New Roman" w:cs="Times New Roman"/>
      <w:sz w:val="28"/>
      <w:szCs w:val="20"/>
      <w:lang w:eastAsia="zh-CN"/>
    </w:rPr>
  </w:style>
  <w:style w:type="character" w:styleId="a3">
    <w:name w:val="Hyperlink"/>
    <w:semiHidden/>
    <w:unhideWhenUsed/>
    <w:rsid w:val="006B0FEF"/>
    <w:rPr>
      <w:color w:val="000080"/>
      <w:u w:val="single"/>
    </w:rPr>
  </w:style>
  <w:style w:type="character" w:styleId="a4">
    <w:name w:val="FollowedHyperlink"/>
    <w:basedOn w:val="a0"/>
    <w:uiPriority w:val="99"/>
    <w:semiHidden/>
    <w:unhideWhenUsed/>
    <w:rsid w:val="006B0FEF"/>
    <w:rPr>
      <w:color w:val="954F72" w:themeColor="followedHyperlink"/>
      <w:u w:val="single"/>
    </w:rPr>
  </w:style>
  <w:style w:type="paragraph" w:styleId="a5">
    <w:name w:val="footnote text"/>
    <w:basedOn w:val="a"/>
    <w:link w:val="a6"/>
    <w:semiHidden/>
    <w:unhideWhenUsed/>
    <w:rsid w:val="006B0FEF"/>
    <w:pPr>
      <w:suppressLineNumbers/>
      <w:ind w:left="339" w:hanging="339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semiHidden/>
    <w:rsid w:val="006B0FEF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7">
    <w:name w:val="caption"/>
    <w:basedOn w:val="a"/>
    <w:semiHidden/>
    <w:unhideWhenUsed/>
    <w:qFormat/>
    <w:rsid w:val="006B0FEF"/>
    <w:pPr>
      <w:suppressLineNumbers/>
      <w:spacing w:before="120" w:after="120"/>
    </w:pPr>
    <w:rPr>
      <w:rFonts w:cs="Mangal"/>
      <w:i/>
      <w:iCs/>
    </w:rPr>
  </w:style>
  <w:style w:type="paragraph" w:styleId="a8">
    <w:name w:val="Body Text"/>
    <w:basedOn w:val="a"/>
    <w:link w:val="a9"/>
    <w:semiHidden/>
    <w:unhideWhenUsed/>
    <w:rsid w:val="006B0FEF"/>
    <w:pPr>
      <w:spacing w:after="140" w:line="288" w:lineRule="auto"/>
    </w:pPr>
  </w:style>
  <w:style w:type="character" w:customStyle="1" w:styleId="a9">
    <w:name w:val="Основной текст Знак"/>
    <w:basedOn w:val="a0"/>
    <w:link w:val="a8"/>
    <w:semiHidden/>
    <w:rsid w:val="006B0FEF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a">
    <w:name w:val="List"/>
    <w:basedOn w:val="a8"/>
    <w:semiHidden/>
    <w:unhideWhenUsed/>
    <w:rsid w:val="006B0FEF"/>
    <w:rPr>
      <w:rFonts w:cs="Mangal"/>
    </w:rPr>
  </w:style>
  <w:style w:type="paragraph" w:styleId="ab">
    <w:name w:val="Balloon Text"/>
    <w:basedOn w:val="a"/>
    <w:link w:val="ac"/>
    <w:semiHidden/>
    <w:unhideWhenUsed/>
    <w:rsid w:val="006B0FEF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semiHidden/>
    <w:rsid w:val="006B0FEF"/>
    <w:rPr>
      <w:rFonts w:ascii="Tahoma" w:eastAsia="Times New Roman" w:hAnsi="Tahoma" w:cs="Tahoma"/>
      <w:sz w:val="16"/>
      <w:szCs w:val="16"/>
      <w:lang w:eastAsia="zh-CN"/>
    </w:rPr>
  </w:style>
  <w:style w:type="paragraph" w:customStyle="1" w:styleId="ad">
    <w:name w:val="Заголовок"/>
    <w:basedOn w:val="a"/>
    <w:next w:val="a8"/>
    <w:rsid w:val="006B0FEF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4">
    <w:name w:val="Указатель4"/>
    <w:basedOn w:val="a"/>
    <w:rsid w:val="006B0FEF"/>
    <w:pPr>
      <w:suppressLineNumbers/>
    </w:pPr>
    <w:rPr>
      <w:rFonts w:cs="Mangal"/>
    </w:rPr>
  </w:style>
  <w:style w:type="paragraph" w:customStyle="1" w:styleId="11">
    <w:name w:val="Заголовок1"/>
    <w:basedOn w:val="a"/>
    <w:next w:val="a8"/>
    <w:rsid w:val="006B0FEF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3">
    <w:name w:val="Название объекта3"/>
    <w:basedOn w:val="a"/>
    <w:rsid w:val="006B0FEF"/>
    <w:pPr>
      <w:suppressLineNumbers/>
      <w:spacing w:before="120" w:after="120"/>
    </w:pPr>
    <w:rPr>
      <w:rFonts w:cs="Mangal"/>
      <w:i/>
      <w:iCs/>
    </w:rPr>
  </w:style>
  <w:style w:type="paragraph" w:customStyle="1" w:styleId="30">
    <w:name w:val="Указатель3"/>
    <w:basedOn w:val="a"/>
    <w:rsid w:val="006B0FEF"/>
    <w:pPr>
      <w:suppressLineNumbers/>
    </w:pPr>
    <w:rPr>
      <w:rFonts w:cs="Mangal"/>
    </w:rPr>
  </w:style>
  <w:style w:type="paragraph" w:customStyle="1" w:styleId="2">
    <w:name w:val="Название объекта2"/>
    <w:basedOn w:val="a"/>
    <w:rsid w:val="006B0FEF"/>
    <w:pPr>
      <w:suppressLineNumbers/>
      <w:spacing w:before="120" w:after="120"/>
    </w:pPr>
    <w:rPr>
      <w:rFonts w:cs="Mangal"/>
      <w:i/>
      <w:iCs/>
    </w:rPr>
  </w:style>
  <w:style w:type="paragraph" w:customStyle="1" w:styleId="20">
    <w:name w:val="Указатель2"/>
    <w:basedOn w:val="a"/>
    <w:rsid w:val="006B0FEF"/>
    <w:pPr>
      <w:suppressLineNumbers/>
    </w:pPr>
    <w:rPr>
      <w:rFonts w:cs="Mangal"/>
    </w:rPr>
  </w:style>
  <w:style w:type="paragraph" w:customStyle="1" w:styleId="12">
    <w:name w:val="Название объекта1"/>
    <w:basedOn w:val="a"/>
    <w:rsid w:val="006B0FEF"/>
    <w:pPr>
      <w:suppressLineNumbers/>
      <w:spacing w:before="120" w:after="120"/>
    </w:pPr>
    <w:rPr>
      <w:rFonts w:cs="Mangal"/>
      <w:i/>
      <w:iCs/>
    </w:rPr>
  </w:style>
  <w:style w:type="paragraph" w:customStyle="1" w:styleId="13">
    <w:name w:val="Указатель1"/>
    <w:basedOn w:val="a"/>
    <w:rsid w:val="006B0FEF"/>
    <w:pPr>
      <w:suppressLineNumbers/>
    </w:pPr>
    <w:rPr>
      <w:rFonts w:cs="Mangal"/>
    </w:rPr>
  </w:style>
  <w:style w:type="paragraph" w:customStyle="1" w:styleId="ae">
    <w:name w:val="Содержимое таблицы"/>
    <w:basedOn w:val="a"/>
    <w:rsid w:val="006B0FEF"/>
    <w:pPr>
      <w:suppressLineNumbers/>
    </w:pPr>
  </w:style>
  <w:style w:type="paragraph" w:customStyle="1" w:styleId="af">
    <w:name w:val="Заголовок таблицы"/>
    <w:basedOn w:val="ae"/>
    <w:rsid w:val="006B0FEF"/>
    <w:pPr>
      <w:jc w:val="center"/>
    </w:pPr>
    <w:rPr>
      <w:b/>
      <w:bCs/>
    </w:rPr>
  </w:style>
  <w:style w:type="paragraph" w:customStyle="1" w:styleId="BodyText2">
    <w:name w:val="Body Text 2"/>
    <w:basedOn w:val="a"/>
    <w:rsid w:val="006B0FEF"/>
    <w:pPr>
      <w:spacing w:after="120" w:line="480" w:lineRule="auto"/>
    </w:pPr>
  </w:style>
  <w:style w:type="paragraph" w:customStyle="1" w:styleId="HeadDoc">
    <w:name w:val="HeadDoc"/>
    <w:rsid w:val="006B0FEF"/>
    <w:pPr>
      <w:keepLines/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zh-CN" w:bidi="hi-IN"/>
    </w:rPr>
  </w:style>
  <w:style w:type="paragraph" w:customStyle="1" w:styleId="ConsPlusNormal">
    <w:name w:val="ConsPlusNormal"/>
    <w:rsid w:val="006B0FEF"/>
    <w:pPr>
      <w:widowControl w:val="0"/>
      <w:suppressAutoHyphens/>
      <w:spacing w:after="0" w:line="240" w:lineRule="auto"/>
    </w:pPr>
    <w:rPr>
      <w:rFonts w:ascii="Calibri" w:eastAsia="Times New Roman" w:hAnsi="Calibri" w:cs="Calibri"/>
      <w:sz w:val="24"/>
      <w:szCs w:val="20"/>
      <w:lang w:eastAsia="zh-CN" w:bidi="hi-IN"/>
    </w:rPr>
  </w:style>
  <w:style w:type="paragraph" w:customStyle="1" w:styleId="HTMLPreformatted">
    <w:name w:val="HTML Preformatted"/>
    <w:basedOn w:val="a"/>
    <w:rsid w:val="006B0FE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customStyle="1" w:styleId="ListParagraph">
    <w:name w:val="List Paragraph"/>
    <w:basedOn w:val="a"/>
    <w:rsid w:val="006B0FEF"/>
    <w:pPr>
      <w:spacing w:after="200"/>
      <w:ind w:left="720"/>
      <w:contextualSpacing/>
    </w:pPr>
    <w:rPr>
      <w:rFonts w:eastAsia="Calibri"/>
      <w:color w:val="00000A"/>
      <w:lang w:eastAsia="en-US"/>
    </w:rPr>
  </w:style>
  <w:style w:type="paragraph" w:customStyle="1" w:styleId="ConsPlusNonformat">
    <w:name w:val="ConsPlusNonformat"/>
    <w:rsid w:val="006B0FEF"/>
    <w:pPr>
      <w:widowControl w:val="0"/>
      <w:suppressAutoHyphens/>
      <w:spacing w:after="0" w:line="240" w:lineRule="auto"/>
    </w:pPr>
    <w:rPr>
      <w:rFonts w:ascii="Courier New" w:eastAsia="Calibri" w:hAnsi="Courier New" w:cs="Courier New"/>
      <w:sz w:val="20"/>
      <w:szCs w:val="20"/>
      <w:lang w:eastAsia="zh-CN" w:bidi="hi-IN"/>
    </w:rPr>
  </w:style>
  <w:style w:type="paragraph" w:customStyle="1" w:styleId="footnotetext">
    <w:name w:val="footnote text"/>
    <w:basedOn w:val="a"/>
    <w:rsid w:val="006B0FEF"/>
    <w:rPr>
      <w:sz w:val="20"/>
      <w:szCs w:val="20"/>
    </w:rPr>
  </w:style>
  <w:style w:type="paragraph" w:customStyle="1" w:styleId="Style2">
    <w:name w:val="Style2"/>
    <w:basedOn w:val="a"/>
    <w:uiPriority w:val="99"/>
    <w:semiHidden/>
    <w:rsid w:val="006B0FEF"/>
    <w:pPr>
      <w:widowControl w:val="0"/>
      <w:suppressAutoHyphens w:val="0"/>
      <w:autoSpaceDE w:val="0"/>
      <w:autoSpaceDN w:val="0"/>
      <w:adjustRightInd w:val="0"/>
    </w:pPr>
    <w:rPr>
      <w:rFonts w:ascii="Arial" w:hAnsi="Arial" w:cs="Arial"/>
      <w:lang w:eastAsia="ru-RU"/>
    </w:rPr>
  </w:style>
  <w:style w:type="character" w:styleId="af0">
    <w:name w:val="footnote reference"/>
    <w:semiHidden/>
    <w:unhideWhenUsed/>
    <w:rsid w:val="006B0FEF"/>
    <w:rPr>
      <w:vertAlign w:val="superscript"/>
    </w:rPr>
  </w:style>
  <w:style w:type="character" w:styleId="af1">
    <w:name w:val="endnote reference"/>
    <w:semiHidden/>
    <w:unhideWhenUsed/>
    <w:rsid w:val="006B0FEF"/>
    <w:rPr>
      <w:vertAlign w:val="superscript"/>
    </w:rPr>
  </w:style>
  <w:style w:type="character" w:customStyle="1" w:styleId="WW8Num1z0">
    <w:name w:val="WW8Num1z0"/>
    <w:rsid w:val="006B0FEF"/>
  </w:style>
  <w:style w:type="character" w:customStyle="1" w:styleId="WW8Num1z1">
    <w:name w:val="WW8Num1z1"/>
    <w:rsid w:val="006B0FEF"/>
  </w:style>
  <w:style w:type="character" w:customStyle="1" w:styleId="WW8Num1z2">
    <w:name w:val="WW8Num1z2"/>
    <w:rsid w:val="006B0FEF"/>
  </w:style>
  <w:style w:type="character" w:customStyle="1" w:styleId="WW8Num1z3">
    <w:name w:val="WW8Num1z3"/>
    <w:rsid w:val="006B0FEF"/>
  </w:style>
  <w:style w:type="character" w:customStyle="1" w:styleId="WW8Num1z4">
    <w:name w:val="WW8Num1z4"/>
    <w:rsid w:val="006B0FEF"/>
  </w:style>
  <w:style w:type="character" w:customStyle="1" w:styleId="WW8Num1z5">
    <w:name w:val="WW8Num1z5"/>
    <w:rsid w:val="006B0FEF"/>
  </w:style>
  <w:style w:type="character" w:customStyle="1" w:styleId="WW8Num1z6">
    <w:name w:val="WW8Num1z6"/>
    <w:rsid w:val="006B0FEF"/>
  </w:style>
  <w:style w:type="character" w:customStyle="1" w:styleId="WW8Num1z7">
    <w:name w:val="WW8Num1z7"/>
    <w:rsid w:val="006B0FEF"/>
  </w:style>
  <w:style w:type="character" w:customStyle="1" w:styleId="WW8Num1z8">
    <w:name w:val="WW8Num1z8"/>
    <w:rsid w:val="006B0FEF"/>
  </w:style>
  <w:style w:type="character" w:customStyle="1" w:styleId="WW8Num2z0">
    <w:name w:val="WW8Num2z0"/>
    <w:rsid w:val="006B0FEF"/>
    <w:rPr>
      <w:rFonts w:ascii="Times New Roman" w:hAnsi="Times New Roman" w:cs="Times New Roman" w:hint="default"/>
    </w:rPr>
  </w:style>
  <w:style w:type="character" w:customStyle="1" w:styleId="WW8Num2z1">
    <w:name w:val="WW8Num2z1"/>
    <w:rsid w:val="006B0FEF"/>
    <w:rPr>
      <w:rFonts w:ascii="Times New Roman" w:hAnsi="Times New Roman" w:cs="Times New Roman" w:hint="default"/>
    </w:rPr>
  </w:style>
  <w:style w:type="character" w:customStyle="1" w:styleId="WW8Num3z0">
    <w:name w:val="WW8Num3z0"/>
    <w:rsid w:val="006B0FEF"/>
  </w:style>
  <w:style w:type="character" w:customStyle="1" w:styleId="WW8Num3z1">
    <w:name w:val="WW8Num3z1"/>
    <w:rsid w:val="006B0FEF"/>
  </w:style>
  <w:style w:type="character" w:customStyle="1" w:styleId="WW8Num3z2">
    <w:name w:val="WW8Num3z2"/>
    <w:rsid w:val="006B0FEF"/>
  </w:style>
  <w:style w:type="character" w:customStyle="1" w:styleId="WW8Num3z3">
    <w:name w:val="WW8Num3z3"/>
    <w:rsid w:val="006B0FEF"/>
  </w:style>
  <w:style w:type="character" w:customStyle="1" w:styleId="WW8Num3z4">
    <w:name w:val="WW8Num3z4"/>
    <w:rsid w:val="006B0FEF"/>
  </w:style>
  <w:style w:type="character" w:customStyle="1" w:styleId="WW8Num3z5">
    <w:name w:val="WW8Num3z5"/>
    <w:rsid w:val="006B0FEF"/>
  </w:style>
  <w:style w:type="character" w:customStyle="1" w:styleId="WW8Num3z6">
    <w:name w:val="WW8Num3z6"/>
    <w:rsid w:val="006B0FEF"/>
  </w:style>
  <w:style w:type="character" w:customStyle="1" w:styleId="WW8Num3z7">
    <w:name w:val="WW8Num3z7"/>
    <w:rsid w:val="006B0FEF"/>
  </w:style>
  <w:style w:type="character" w:customStyle="1" w:styleId="WW8Num3z8">
    <w:name w:val="WW8Num3z8"/>
    <w:rsid w:val="006B0FEF"/>
  </w:style>
  <w:style w:type="character" w:customStyle="1" w:styleId="40">
    <w:name w:val="Основной шрифт абзаца4"/>
    <w:rsid w:val="006B0FEF"/>
  </w:style>
  <w:style w:type="character" w:customStyle="1" w:styleId="31">
    <w:name w:val="Основной шрифт абзаца3"/>
    <w:rsid w:val="006B0FEF"/>
  </w:style>
  <w:style w:type="character" w:customStyle="1" w:styleId="21">
    <w:name w:val="Основной шрифт абзаца2"/>
    <w:rsid w:val="006B0FEF"/>
  </w:style>
  <w:style w:type="character" w:customStyle="1" w:styleId="14">
    <w:name w:val="Основной шрифт абзаца1"/>
    <w:rsid w:val="006B0FEF"/>
  </w:style>
  <w:style w:type="character" w:customStyle="1" w:styleId="Datenum">
    <w:name w:val="Date_num"/>
    <w:rsid w:val="006B0FEF"/>
    <w:rPr>
      <w:rFonts w:ascii="Times New Roman" w:hAnsi="Times New Roman" w:cs="Times New Roman" w:hint="default"/>
    </w:rPr>
  </w:style>
  <w:style w:type="character" w:customStyle="1" w:styleId="ListLabel1">
    <w:name w:val="ListLabel 1"/>
    <w:rsid w:val="006B0FEF"/>
    <w:rPr>
      <w:rFonts w:ascii="Times New Roman" w:hAnsi="Times New Roman" w:cs="Times New Roman" w:hint="default"/>
    </w:rPr>
  </w:style>
  <w:style w:type="character" w:customStyle="1" w:styleId="ListLabel2">
    <w:name w:val="ListLabel 2"/>
    <w:rsid w:val="006B0FEF"/>
    <w:rPr>
      <w:rFonts w:ascii="Times New Roman" w:hAnsi="Times New Roman" w:cs="Times New Roman" w:hint="default"/>
    </w:rPr>
  </w:style>
  <w:style w:type="character" w:customStyle="1" w:styleId="ListLabel3">
    <w:name w:val="ListLabel 3"/>
    <w:rsid w:val="006B0FEF"/>
    <w:rPr>
      <w:rFonts w:ascii="Times New Roman" w:hAnsi="Times New Roman" w:cs="Times New Roman" w:hint="default"/>
    </w:rPr>
  </w:style>
  <w:style w:type="character" w:customStyle="1" w:styleId="ListLabel4">
    <w:name w:val="ListLabel 4"/>
    <w:rsid w:val="006B0FEF"/>
    <w:rPr>
      <w:rFonts w:ascii="Times New Roman" w:hAnsi="Times New Roman" w:cs="Times New Roman" w:hint="default"/>
    </w:rPr>
  </w:style>
  <w:style w:type="character" w:customStyle="1" w:styleId="ListLabel5">
    <w:name w:val="ListLabel 5"/>
    <w:rsid w:val="006B0FEF"/>
    <w:rPr>
      <w:rFonts w:ascii="Times New Roman" w:hAnsi="Times New Roman" w:cs="Times New Roman" w:hint="default"/>
    </w:rPr>
  </w:style>
  <w:style w:type="character" w:customStyle="1" w:styleId="ListLabel6">
    <w:name w:val="ListLabel 6"/>
    <w:rsid w:val="006B0FEF"/>
    <w:rPr>
      <w:rFonts w:ascii="Times New Roman" w:hAnsi="Times New Roman" w:cs="Times New Roman" w:hint="default"/>
    </w:rPr>
  </w:style>
  <w:style w:type="character" w:customStyle="1" w:styleId="ListLabel7">
    <w:name w:val="ListLabel 7"/>
    <w:rsid w:val="006B0FEF"/>
    <w:rPr>
      <w:rFonts w:ascii="Times New Roman" w:hAnsi="Times New Roman" w:cs="Times New Roman" w:hint="default"/>
    </w:rPr>
  </w:style>
  <w:style w:type="character" w:customStyle="1" w:styleId="ListLabel8">
    <w:name w:val="ListLabel 8"/>
    <w:rsid w:val="006B0FEF"/>
    <w:rPr>
      <w:rFonts w:ascii="Times New Roman" w:hAnsi="Times New Roman" w:cs="Times New Roman" w:hint="default"/>
    </w:rPr>
  </w:style>
  <w:style w:type="character" w:customStyle="1" w:styleId="ListLabel9">
    <w:name w:val="ListLabel 9"/>
    <w:rsid w:val="006B0FEF"/>
    <w:rPr>
      <w:rFonts w:ascii="Times New Roman" w:hAnsi="Times New Roman" w:cs="Times New Roman" w:hint="default"/>
    </w:rPr>
  </w:style>
  <w:style w:type="character" w:customStyle="1" w:styleId="DefaultParagraphFont">
    <w:name w:val="Default Paragraph Font"/>
    <w:rsid w:val="006B0FEF"/>
  </w:style>
  <w:style w:type="character" w:customStyle="1" w:styleId="s10">
    <w:name w:val="s_10"/>
    <w:basedOn w:val="DefaultParagraphFont"/>
    <w:rsid w:val="006B0FEF"/>
  </w:style>
  <w:style w:type="character" w:customStyle="1" w:styleId="footnotereference">
    <w:name w:val="footnote reference"/>
    <w:rsid w:val="006B0FEF"/>
    <w:rPr>
      <w:vertAlign w:val="superscript"/>
    </w:rPr>
  </w:style>
  <w:style w:type="character" w:customStyle="1" w:styleId="af2">
    <w:name w:val="Символ сноски"/>
    <w:rsid w:val="006B0FEF"/>
  </w:style>
  <w:style w:type="character" w:customStyle="1" w:styleId="af3">
    <w:name w:val="Символы концевой сноски"/>
    <w:rsid w:val="006B0FEF"/>
    <w:rPr>
      <w:vertAlign w:val="superscript"/>
    </w:rPr>
  </w:style>
  <w:style w:type="character" w:customStyle="1" w:styleId="WW-">
    <w:name w:val="WW-Символы концевой сноски"/>
    <w:rsid w:val="006B0F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8870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6B8B0240AEC554F0C5631F19EBA417BCEF0FF62522C6F2BC6C19732F2E36E7131E30E880E2E4E1B27512306FD7859B0DDAC40DE7C6563E0u1vAL" TargetMode="External"/><Relationship Id="rId13" Type="http://schemas.openxmlformats.org/officeDocument/2006/relationships/hyperlink" Target="file:///D:\&#1089;%20&#1088;&#1072;&#1073;&#1086;&#1095;&#1077;&#1075;&#1086;%20&#1089;&#1090;&#1086;&#1083;&#1072;\2022%20&#1075;&#1086;&#1076;%20&#1089;%20&#1056;&#1072;&#1073;&#1086;&#1095;&#1077;&#1075;&#1086;%20&#1089;&#1090;&#1086;&#1083;&#1072;\&#1055;&#1086;&#1089;&#1090;&#1072;&#1085;&#1086;&#1074;&#1083;&#1077;&#1085;&#1080;&#1077;%202022\&#1055;&#1088;&#1086;&#1077;&#1082;&#1090;&#1099;%202022\&#1055;&#1056;&#1054;&#1045;&#1050;&#1058;%20&#1060;&#1086;&#1088;&#1084;&#1099;%20&#1076;&#1086;&#1082;&#1091;&#1084;&#1077;&#1085;&#1090;&#1086;&#1074;.%20%20&#1055;&#1086;&#1083;&#1086;&#1078;&#1077;&#1085;&#1080;&#1103;%20&#1086;%20&#1084;&#1091;&#1085;&#1080;&#1094;&#1080;%20&#1082;&#1086;&#1085;&#1090;&#1088;&#1086;&#1083;&#1077;.doc" TargetMode="External"/><Relationship Id="rId3" Type="http://schemas.openxmlformats.org/officeDocument/2006/relationships/settings" Target="settings.xml"/><Relationship Id="rId7" Type="http://schemas.openxmlformats.org/officeDocument/2006/relationships/hyperlink" Target="file:///D:\&#1089;%20&#1088;&#1072;&#1073;&#1086;&#1095;&#1077;&#1075;&#1086;%20&#1089;&#1090;&#1086;&#1083;&#1072;\2022%20&#1075;&#1086;&#1076;%20&#1089;%20&#1056;&#1072;&#1073;&#1086;&#1095;&#1077;&#1075;&#1086;%20&#1089;&#1090;&#1086;&#1083;&#1072;\&#1055;&#1086;&#1089;&#1090;&#1072;&#1085;&#1086;&#1074;&#1083;&#1077;&#1085;&#1080;&#1077;%202022\&#1055;&#1088;&#1086;&#1077;&#1082;&#1090;&#1099;%202022\&#1055;&#1056;&#1054;&#1045;&#1050;&#1058;%20&#1060;&#1086;&#1088;&#1084;&#1099;%20&#1076;&#1086;&#1082;&#1091;&#1084;&#1077;&#1085;&#1090;&#1086;&#1074;.%20%20&#1055;&#1086;&#1083;&#1086;&#1078;&#1077;&#1085;&#1080;&#1103;%20&#1086;%20&#1084;&#1091;&#1085;&#1080;&#1094;&#1080;%20&#1082;&#1086;&#1085;&#1090;&#1088;&#1086;&#1083;&#1077;.doc" TargetMode="External"/><Relationship Id="rId12" Type="http://schemas.openxmlformats.org/officeDocument/2006/relationships/hyperlink" Target="file:///D:\&#1089;%20&#1088;&#1072;&#1073;&#1086;&#1095;&#1077;&#1075;&#1086;%20&#1089;&#1090;&#1086;&#1083;&#1072;\2022%20&#1075;&#1086;&#1076;%20&#1089;%20&#1056;&#1072;&#1073;&#1086;&#1095;&#1077;&#1075;&#1086;%20&#1089;&#1090;&#1086;&#1083;&#1072;\&#1055;&#1086;&#1089;&#1090;&#1072;&#1085;&#1086;&#1074;&#1083;&#1077;&#1085;&#1080;&#1077;%202022\&#1055;&#1088;&#1086;&#1077;&#1082;&#1090;&#1099;%202022\&#1055;&#1056;&#1054;&#1045;&#1050;&#1058;%20&#1060;&#1086;&#1088;&#1084;&#1099;%20&#1076;&#1086;&#1082;&#1091;&#1084;&#1077;&#1085;&#1090;&#1086;&#1074;.%20%20&#1055;&#1086;&#1083;&#1086;&#1078;&#1077;&#1085;&#1080;&#1103;%20&#1086;%20&#1084;&#1091;&#1085;&#1080;&#1094;&#1080;%20&#1082;&#1086;&#1085;&#1090;&#1088;&#1086;&#1083;&#1077;.doc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file:///D:\&#1089;%20&#1088;&#1072;&#1073;&#1086;&#1095;&#1077;&#1075;&#1086;%20&#1089;&#1090;&#1086;&#1083;&#1072;\2022%20&#1075;&#1086;&#1076;%20&#1089;%20&#1056;&#1072;&#1073;&#1086;&#1095;&#1077;&#1075;&#1086;%20&#1089;&#1090;&#1086;&#1083;&#1072;\&#1055;&#1086;&#1089;&#1090;&#1072;&#1085;&#1086;&#1074;&#1083;&#1077;&#1085;&#1080;&#1077;%202022\&#1055;&#1088;&#1086;&#1077;&#1082;&#1090;&#1099;%202022\&#1055;&#1056;&#1054;&#1045;&#1050;&#1058;%20&#1060;&#1086;&#1088;&#1084;&#1099;%20&#1076;&#1086;&#1082;&#1091;&#1084;&#1077;&#1085;&#1090;&#1086;&#1074;.%20%20&#1055;&#1086;&#1083;&#1086;&#1078;&#1077;&#1085;&#1080;&#1103;%20&#1086;%20&#1084;&#1091;&#1085;&#1080;&#1094;&#1080;%20&#1082;&#1086;&#1085;&#1090;&#1088;&#1086;&#1083;&#1077;.doc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file:///D:\&#1089;%20&#1088;&#1072;&#1073;&#1086;&#1095;&#1077;&#1075;&#1086;%20&#1089;&#1090;&#1086;&#1083;&#1072;\2022%20&#1075;&#1086;&#1076;%20&#1089;%20&#1056;&#1072;&#1073;&#1086;&#1095;&#1077;&#1075;&#1086;%20&#1089;&#1090;&#1086;&#1083;&#1072;\&#1055;&#1086;&#1089;&#1090;&#1072;&#1085;&#1086;&#1074;&#1083;&#1077;&#1085;&#1080;&#1077;%202022\&#1055;&#1088;&#1086;&#1077;&#1082;&#1090;&#1099;%202022\&#1055;&#1056;&#1054;&#1045;&#1050;&#1058;%20&#1060;&#1086;&#1088;&#1084;&#1099;%20&#1076;&#1086;&#1082;&#1091;&#1084;&#1077;&#1085;&#1090;&#1086;&#1074;.%20%20&#1055;&#1086;&#1083;&#1086;&#1078;&#1077;&#1085;&#1080;&#1103;%20&#1086;%20&#1084;&#1091;&#1085;&#1080;&#1094;&#1080;%20&#1082;&#1086;&#1085;&#1090;&#1088;&#1086;&#1083;&#1077;.doc" TargetMode="External"/><Relationship Id="rId4" Type="http://schemas.openxmlformats.org/officeDocument/2006/relationships/webSettings" Target="webSettings.xml"/><Relationship Id="rId9" Type="http://schemas.openxmlformats.org/officeDocument/2006/relationships/hyperlink" Target="file:///D:\&#1089;%20&#1088;&#1072;&#1073;&#1086;&#1095;&#1077;&#1075;&#1086;%20&#1089;&#1090;&#1086;&#1083;&#1072;\2022%20&#1075;&#1086;&#1076;%20&#1089;%20&#1056;&#1072;&#1073;&#1086;&#1095;&#1077;&#1075;&#1086;%20&#1089;&#1090;&#1086;&#1083;&#1072;\&#1055;&#1086;&#1089;&#1090;&#1072;&#1085;&#1086;&#1074;&#1083;&#1077;&#1085;&#1080;&#1077;%202022\&#1055;&#1088;&#1086;&#1077;&#1082;&#1090;&#1099;%202022\&#1055;&#1056;&#1054;&#1045;&#1050;&#1058;%20&#1060;&#1086;&#1088;&#1084;&#1099;%20&#1076;&#1086;&#1082;&#1091;&#1084;&#1077;&#1085;&#1090;&#1086;&#1074;.%20%20&#1055;&#1086;&#1083;&#1086;&#1078;&#1077;&#1085;&#1080;&#1103;%20&#1086;%20&#1084;&#1091;&#1085;&#1080;&#1094;&#1080;%20&#1082;&#1086;&#1085;&#1090;&#1088;&#1086;&#1083;&#1077;.doc" TargetMode="External"/><Relationship Id="rId14" Type="http://schemas.openxmlformats.org/officeDocument/2006/relationships/hyperlink" Target="consultantplus://offline/ref=A706BEDB88A81F0682D3FBA316A97E78D81503A09FE4FAA31980AF04BB222886ED8D9F9EB8NCP2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5147</Words>
  <Characters>29339</Characters>
  <Application>Microsoft Office Word</Application>
  <DocSecurity>0</DocSecurity>
  <Lines>244</Lines>
  <Paragraphs>68</Paragraphs>
  <ScaleCrop>false</ScaleCrop>
  <Company/>
  <LinksUpToDate>false</LinksUpToDate>
  <CharactersWithSpaces>34418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dns</dc:creator>
  <cp:keywords/>
  <dc:description/>
  <cp:lastModifiedBy>dns</cp:lastModifiedBy>
  <cp:revision>3</cp:revision>
  <dcterms:created xsi:type="dcterms:W3CDTF">2022-07-05T04:46:00Z</dcterms:created>
  <dcterms:modified xsi:type="dcterms:W3CDTF">2022-07-05T04:48:00Z</dcterms:modified>
</cp:coreProperties>
</file>