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A40" w:rsidRPr="00B81A40" w:rsidRDefault="00B81A40" w:rsidP="00B81A40">
      <w:pPr>
        <w:suppressAutoHyphens w:val="0"/>
        <w:spacing w:after="0" w:line="240" w:lineRule="auto"/>
        <w:jc w:val="center"/>
        <w:rPr>
          <w:rFonts w:ascii="Times New Roman" w:eastAsiaTheme="minorHAnsi" w:hAnsi="Times New Roman" w:cs="Times New Roman"/>
          <w:sz w:val="28"/>
          <w:szCs w:val="28"/>
          <w:lang w:eastAsia="ru-RU"/>
        </w:rPr>
      </w:pPr>
      <w:r w:rsidRPr="00B81A40">
        <w:rPr>
          <w:rFonts w:ascii="Times New Roman" w:eastAsiaTheme="minorHAnsi" w:hAnsi="Times New Roman" w:cs="Times New Roman"/>
          <w:sz w:val="28"/>
          <w:szCs w:val="28"/>
          <w:lang w:eastAsia="ru-RU"/>
        </w:rPr>
        <w:t>АДМИНИСТРАЦИЯ МУНИЦИПАЛЬНОГО ОБРАЗОВАНИЯ</w:t>
      </w:r>
    </w:p>
    <w:p w:rsidR="00B81A40" w:rsidRPr="00B81A40" w:rsidRDefault="00B81A40" w:rsidP="00B81A40">
      <w:pPr>
        <w:suppressAutoHyphens w:val="0"/>
        <w:spacing w:after="0" w:line="240" w:lineRule="auto"/>
        <w:jc w:val="center"/>
        <w:rPr>
          <w:rFonts w:ascii="Times New Roman" w:eastAsiaTheme="minorHAnsi" w:hAnsi="Times New Roman" w:cs="Times New Roman"/>
          <w:sz w:val="28"/>
          <w:szCs w:val="28"/>
          <w:lang w:eastAsia="ru-RU"/>
        </w:rPr>
      </w:pPr>
      <w:r w:rsidRPr="00B81A40">
        <w:rPr>
          <w:rFonts w:ascii="Times New Roman" w:eastAsiaTheme="minorHAnsi" w:hAnsi="Times New Roman" w:cs="Times New Roman"/>
          <w:sz w:val="28"/>
          <w:szCs w:val="28"/>
          <w:lang w:eastAsia="ru-RU"/>
        </w:rPr>
        <w:t>«УСПЕНСКИЙ СЕЛЬСОВЕТ»</w:t>
      </w:r>
    </w:p>
    <w:p w:rsidR="00B81A40" w:rsidRPr="00B81A40" w:rsidRDefault="00B81A40" w:rsidP="00B81A40">
      <w:pPr>
        <w:suppressAutoHyphens w:val="0"/>
        <w:spacing w:after="0" w:line="240" w:lineRule="auto"/>
        <w:jc w:val="center"/>
        <w:rPr>
          <w:rFonts w:ascii="Times New Roman" w:eastAsiaTheme="minorHAnsi" w:hAnsi="Times New Roman" w:cs="Times New Roman"/>
          <w:sz w:val="28"/>
          <w:szCs w:val="28"/>
          <w:lang w:eastAsia="ru-RU"/>
        </w:rPr>
      </w:pPr>
    </w:p>
    <w:p w:rsidR="00B81A40" w:rsidRPr="00B81A40" w:rsidRDefault="00B81A40" w:rsidP="00B81A40">
      <w:pPr>
        <w:suppressAutoHyphens w:val="0"/>
        <w:spacing w:after="0" w:line="240" w:lineRule="auto"/>
        <w:jc w:val="center"/>
        <w:rPr>
          <w:rFonts w:ascii="Times New Roman" w:eastAsiaTheme="minorHAnsi" w:hAnsi="Times New Roman" w:cs="Times New Roman"/>
          <w:b/>
          <w:sz w:val="28"/>
          <w:szCs w:val="28"/>
          <w:lang w:eastAsia="ru-RU"/>
        </w:rPr>
      </w:pPr>
      <w:r w:rsidRPr="00B81A40">
        <w:rPr>
          <w:rFonts w:ascii="Times New Roman" w:eastAsiaTheme="minorHAnsi" w:hAnsi="Times New Roman" w:cs="Times New Roman"/>
          <w:b/>
          <w:sz w:val="28"/>
          <w:szCs w:val="28"/>
          <w:lang w:eastAsia="ru-RU"/>
        </w:rPr>
        <w:t>ПОСТАНОВЛЕНИЕ</w:t>
      </w:r>
    </w:p>
    <w:p w:rsidR="00B81A40" w:rsidRPr="00B81A40" w:rsidRDefault="00B81A40" w:rsidP="00B81A40">
      <w:pPr>
        <w:suppressAutoHyphens w:val="0"/>
        <w:spacing w:after="0" w:line="240" w:lineRule="auto"/>
        <w:jc w:val="center"/>
        <w:rPr>
          <w:rFonts w:ascii="Times New Roman" w:eastAsiaTheme="minorHAnsi" w:hAnsi="Times New Roman" w:cs="Times New Roman"/>
          <w:sz w:val="28"/>
          <w:szCs w:val="28"/>
          <w:lang w:eastAsia="ru-RU"/>
        </w:rPr>
      </w:pPr>
      <w:r w:rsidRPr="00B81A40">
        <w:rPr>
          <w:rFonts w:ascii="Times New Roman" w:eastAsiaTheme="minorHAnsi" w:hAnsi="Times New Roman" w:cs="Times New Roman"/>
          <w:sz w:val="28"/>
          <w:szCs w:val="28"/>
          <w:lang w:eastAsia="ru-RU"/>
        </w:rPr>
        <w:t xml:space="preserve">от 29.06.2022г.                                                                     </w:t>
      </w:r>
      <w:r w:rsidR="00B95326">
        <w:rPr>
          <w:rFonts w:ascii="Times New Roman" w:eastAsiaTheme="minorHAnsi" w:hAnsi="Times New Roman" w:cs="Times New Roman"/>
          <w:sz w:val="28"/>
          <w:szCs w:val="28"/>
          <w:lang w:eastAsia="ru-RU"/>
        </w:rPr>
        <w:t xml:space="preserve">                            № 35</w:t>
      </w:r>
    </w:p>
    <w:p w:rsidR="00B81A40" w:rsidRPr="00B81A40" w:rsidRDefault="00B81A40" w:rsidP="00B81A40">
      <w:pPr>
        <w:suppressAutoHyphens w:val="0"/>
        <w:spacing w:after="0" w:line="240" w:lineRule="auto"/>
        <w:jc w:val="center"/>
        <w:rPr>
          <w:rFonts w:ascii="Times New Roman" w:eastAsiaTheme="minorHAnsi" w:hAnsi="Times New Roman" w:cs="Times New Roman"/>
          <w:sz w:val="28"/>
          <w:szCs w:val="28"/>
          <w:lang w:eastAsia="ru-RU"/>
        </w:rPr>
      </w:pPr>
    </w:p>
    <w:p w:rsidR="00B81A40" w:rsidRDefault="00B81A40" w:rsidP="00D86F7F">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sidRPr="00B81A40">
        <w:rPr>
          <w:rFonts w:ascii="Times New Roman" w:eastAsiaTheme="minorHAnsi" w:hAnsi="Times New Roman" w:cs="Times New Roman"/>
          <w:sz w:val="28"/>
          <w:szCs w:val="28"/>
          <w:lang w:eastAsia="ru-RU"/>
        </w:rPr>
        <w:t xml:space="preserve">            О внесении изменений в постановление от 14.09.</w:t>
      </w:r>
      <w:r w:rsidRPr="00D86F7F">
        <w:rPr>
          <w:rFonts w:ascii="Times New Roman" w:eastAsiaTheme="minorHAnsi" w:hAnsi="Times New Roman" w:cs="Times New Roman"/>
          <w:sz w:val="28"/>
          <w:szCs w:val="28"/>
          <w:lang w:eastAsia="ru-RU"/>
        </w:rPr>
        <w:t>2021г. № 4</w:t>
      </w:r>
      <w:r w:rsidR="00D86F7F" w:rsidRPr="00D86F7F">
        <w:rPr>
          <w:rFonts w:ascii="Times New Roman" w:eastAsiaTheme="minorHAnsi" w:hAnsi="Times New Roman" w:cs="Times New Roman"/>
          <w:sz w:val="28"/>
          <w:szCs w:val="28"/>
          <w:lang w:eastAsia="ru-RU"/>
        </w:rPr>
        <w:t>8</w:t>
      </w:r>
      <w:r w:rsidRPr="00D86F7F">
        <w:rPr>
          <w:rFonts w:ascii="Times New Roman" w:eastAsiaTheme="minorHAnsi" w:hAnsi="Times New Roman" w:cs="Times New Roman"/>
          <w:sz w:val="28"/>
          <w:szCs w:val="28"/>
          <w:lang w:eastAsia="ru-RU"/>
        </w:rPr>
        <w:t xml:space="preserve"> «</w:t>
      </w:r>
      <w:r w:rsidR="00D86F7F" w:rsidRPr="00D86F7F">
        <w:rPr>
          <w:rFonts w:ascii="Times New Roman" w:eastAsia="Times New Roman" w:hAnsi="Times New Roman" w:cs="Times New Roman"/>
          <w:bCs/>
          <w:color w:val="000000"/>
          <w:sz w:val="28"/>
          <w:szCs w:val="28"/>
          <w:lang w:eastAsia="ru-RU"/>
        </w:rPr>
        <w:t xml:space="preserve">Об утверждении административного регламента по предоставлению муниципальной услуги «Выдача разрешения </w:t>
      </w:r>
      <w:r w:rsidR="00D86F7F" w:rsidRPr="00D86F7F">
        <w:rPr>
          <w:rFonts w:ascii="Times New Roman" w:hAnsi="Times New Roman"/>
          <w:sz w:val="28"/>
          <w:szCs w:val="28"/>
        </w:rPr>
        <w:t>на условно разрешенный вид использования земельного участка или объекта капитального строительства</w:t>
      </w:r>
      <w:r w:rsidR="00D86F7F" w:rsidRPr="00D86F7F">
        <w:rPr>
          <w:rFonts w:ascii="Times New Roman" w:eastAsia="Times New Roman" w:hAnsi="Times New Roman" w:cs="Times New Roman"/>
          <w:bCs/>
          <w:color w:val="000000"/>
          <w:sz w:val="28"/>
          <w:szCs w:val="28"/>
          <w:lang w:eastAsia="ru-RU"/>
        </w:rPr>
        <w:t>»</w:t>
      </w:r>
    </w:p>
    <w:p w:rsidR="00D86F7F" w:rsidRPr="00D86F7F" w:rsidRDefault="00D86F7F" w:rsidP="00D86F7F">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B81A40" w:rsidRPr="00B81A40" w:rsidRDefault="00B81A40" w:rsidP="00B81A40">
      <w:pPr>
        <w:suppressAutoHyphens w:val="0"/>
        <w:spacing w:after="0" w:line="240" w:lineRule="auto"/>
        <w:jc w:val="both"/>
        <w:rPr>
          <w:rFonts w:ascii="Times New Roman" w:eastAsiaTheme="minorHAnsi" w:hAnsi="Times New Roman" w:cs="Times New Roman"/>
          <w:sz w:val="28"/>
          <w:szCs w:val="28"/>
          <w:lang w:eastAsia="ru-RU"/>
        </w:rPr>
      </w:pPr>
      <w:r w:rsidRPr="00B81A40">
        <w:rPr>
          <w:rFonts w:ascii="Times New Roman" w:eastAsiaTheme="minorHAnsi" w:hAnsi="Times New Roman" w:cs="Times New Roman"/>
          <w:sz w:val="28"/>
          <w:szCs w:val="28"/>
          <w:lang w:eastAsia="ru-RU"/>
        </w:rPr>
        <w:t xml:space="preserve">            В соответствии с  Градостроительным кодексом Российской Федерации, Федеральным законом от 27.07.2010 N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постановлением администрации муниципального образования «Успенский  сельсовет» </w:t>
      </w:r>
      <w:r w:rsidRPr="00B81A40">
        <w:rPr>
          <w:rFonts w:ascii="Times New Roman" w:eastAsiaTheme="minorHAnsi" w:hAnsi="Times New Roman" w:cstheme="minorBidi"/>
          <w:sz w:val="28"/>
          <w:szCs w:val="28"/>
          <w:lang w:eastAsia="en-US"/>
        </w:rPr>
        <w:t xml:space="preserve">от 02.04.2012 г. № 11 </w:t>
      </w:r>
      <w:r w:rsidRPr="00B81A40">
        <w:rPr>
          <w:rFonts w:ascii="Times New Roman" w:eastAsiaTheme="minorHAnsi" w:hAnsi="Times New Roman" w:cs="Times New Roman"/>
          <w:sz w:val="28"/>
          <w:szCs w:val="28"/>
          <w:lang w:eastAsia="ru-RU"/>
        </w:rPr>
        <w:t>«О порядке разработки и утверждения административных регламентов предоставления муниципальных услуг», Уставом муниципального образования «</w:t>
      </w:r>
      <w:r w:rsidRPr="00B81A40">
        <w:rPr>
          <w:rFonts w:ascii="Times New Roman" w:eastAsiaTheme="minorHAnsi" w:hAnsi="Times New Roman" w:cstheme="minorBidi"/>
          <w:sz w:val="28"/>
          <w:szCs w:val="28"/>
          <w:lang w:eastAsia="en-US"/>
        </w:rPr>
        <w:t>Успенский</w:t>
      </w:r>
      <w:r w:rsidRPr="00B81A40">
        <w:rPr>
          <w:rFonts w:ascii="Times New Roman" w:eastAsiaTheme="minorHAnsi" w:hAnsi="Times New Roman" w:cs="Times New Roman"/>
          <w:sz w:val="28"/>
          <w:szCs w:val="28"/>
          <w:lang w:eastAsia="ru-RU"/>
        </w:rPr>
        <w:t xml:space="preserve"> сельсовет», администрация муниципального образования «</w:t>
      </w:r>
      <w:r w:rsidRPr="00B81A40">
        <w:rPr>
          <w:rFonts w:ascii="Times New Roman" w:eastAsiaTheme="minorHAnsi" w:hAnsi="Times New Roman" w:cstheme="minorBidi"/>
          <w:sz w:val="28"/>
          <w:szCs w:val="28"/>
          <w:lang w:eastAsia="en-US"/>
        </w:rPr>
        <w:t>Успенский</w:t>
      </w:r>
      <w:r w:rsidRPr="00B81A40">
        <w:rPr>
          <w:rFonts w:ascii="Times New Roman" w:eastAsiaTheme="minorHAnsi" w:hAnsi="Times New Roman" w:cs="Times New Roman"/>
          <w:sz w:val="28"/>
          <w:szCs w:val="28"/>
          <w:lang w:eastAsia="ru-RU"/>
        </w:rPr>
        <w:t xml:space="preserve"> сельсовет» </w:t>
      </w:r>
    </w:p>
    <w:p w:rsidR="00B81A40" w:rsidRPr="00B81A40" w:rsidRDefault="00B81A40" w:rsidP="00B81A40">
      <w:pPr>
        <w:suppressAutoHyphens w:val="0"/>
        <w:spacing w:after="0" w:line="240" w:lineRule="auto"/>
        <w:jc w:val="center"/>
        <w:rPr>
          <w:rFonts w:ascii="Times New Roman" w:eastAsiaTheme="minorHAnsi" w:hAnsi="Times New Roman" w:cs="Times New Roman"/>
          <w:sz w:val="28"/>
          <w:szCs w:val="28"/>
          <w:lang w:eastAsia="ru-RU"/>
        </w:rPr>
      </w:pPr>
      <w:r w:rsidRPr="00B81A40">
        <w:rPr>
          <w:rFonts w:ascii="Times New Roman" w:eastAsiaTheme="minorHAnsi" w:hAnsi="Times New Roman" w:cs="Times New Roman"/>
          <w:sz w:val="28"/>
          <w:szCs w:val="28"/>
          <w:lang w:eastAsia="ru-RU"/>
        </w:rPr>
        <w:t>ПОСТАНОВЛЯЕТ:</w:t>
      </w:r>
    </w:p>
    <w:p w:rsidR="00B81A40" w:rsidRPr="00B81A40" w:rsidRDefault="00B81A40" w:rsidP="00B81A40">
      <w:pPr>
        <w:suppressAutoHyphens w:val="0"/>
        <w:spacing w:after="0" w:line="240" w:lineRule="auto"/>
        <w:jc w:val="center"/>
        <w:rPr>
          <w:rFonts w:ascii="Times New Roman" w:eastAsiaTheme="minorHAnsi" w:hAnsi="Times New Roman" w:cs="Times New Roman"/>
          <w:sz w:val="28"/>
          <w:szCs w:val="28"/>
          <w:lang w:eastAsia="ru-RU"/>
        </w:rPr>
      </w:pPr>
    </w:p>
    <w:p w:rsidR="00D86F7F" w:rsidRPr="00084E1B" w:rsidRDefault="00D86F7F" w:rsidP="00084E1B">
      <w:pPr>
        <w:spacing w:after="0" w:line="240" w:lineRule="auto"/>
        <w:jc w:val="both"/>
        <w:rPr>
          <w:rFonts w:ascii="Times New Roman" w:hAnsi="Times New Roman" w:cs="Times New Roman"/>
          <w:sz w:val="28"/>
          <w:szCs w:val="28"/>
        </w:rPr>
      </w:pPr>
      <w:r w:rsidRPr="00084E1B">
        <w:rPr>
          <w:rFonts w:ascii="Times New Roman" w:eastAsia="Calibri" w:hAnsi="Times New Roman" w:cs="Times New Roman"/>
          <w:sz w:val="24"/>
          <w:szCs w:val="24"/>
        </w:rPr>
        <w:t>1</w:t>
      </w:r>
      <w:r w:rsidRPr="00084E1B">
        <w:rPr>
          <w:rFonts w:ascii="Times New Roman" w:eastAsia="Calibri" w:hAnsi="Times New Roman" w:cs="Times New Roman"/>
          <w:sz w:val="28"/>
          <w:szCs w:val="28"/>
        </w:rPr>
        <w:t>.</w:t>
      </w:r>
      <w:r w:rsidR="00084E1B">
        <w:rPr>
          <w:rFonts w:ascii="Times New Roman" w:eastAsia="Calibri" w:hAnsi="Times New Roman" w:cs="Times New Roman"/>
          <w:sz w:val="28"/>
          <w:szCs w:val="28"/>
        </w:rPr>
        <w:t xml:space="preserve"> </w:t>
      </w:r>
      <w:r w:rsidRPr="00084E1B">
        <w:rPr>
          <w:rFonts w:ascii="Times New Roman" w:hAnsi="Times New Roman" w:cs="Times New Roman"/>
          <w:sz w:val="28"/>
          <w:szCs w:val="28"/>
        </w:rPr>
        <w:t>Внести в постановление администрации МО «</w:t>
      </w:r>
      <w:r w:rsidR="00084E1B" w:rsidRPr="00084E1B">
        <w:rPr>
          <w:rFonts w:ascii="Times New Roman" w:hAnsi="Times New Roman" w:cs="Times New Roman"/>
          <w:sz w:val="28"/>
          <w:szCs w:val="28"/>
        </w:rPr>
        <w:t xml:space="preserve">Успенский </w:t>
      </w:r>
      <w:r w:rsidRPr="00084E1B">
        <w:rPr>
          <w:rFonts w:ascii="Times New Roman" w:hAnsi="Times New Roman" w:cs="Times New Roman"/>
          <w:sz w:val="28"/>
          <w:szCs w:val="28"/>
        </w:rPr>
        <w:t xml:space="preserve">сельсовет» от </w:t>
      </w:r>
      <w:r w:rsidR="00084E1B" w:rsidRPr="00084E1B">
        <w:rPr>
          <w:rFonts w:ascii="Times New Roman" w:eastAsiaTheme="minorHAnsi" w:hAnsi="Times New Roman" w:cs="Times New Roman"/>
          <w:sz w:val="28"/>
          <w:szCs w:val="28"/>
          <w:lang w:eastAsia="ru-RU"/>
        </w:rPr>
        <w:t>14.09.2021г. № 48 «</w:t>
      </w:r>
      <w:r w:rsidR="00084E1B" w:rsidRPr="00084E1B">
        <w:rPr>
          <w:rFonts w:ascii="Times New Roman" w:eastAsia="Times New Roman" w:hAnsi="Times New Roman" w:cs="Times New Roman"/>
          <w:bCs/>
          <w:color w:val="000000"/>
          <w:sz w:val="28"/>
          <w:szCs w:val="28"/>
          <w:lang w:eastAsia="ru-RU"/>
        </w:rPr>
        <w:t xml:space="preserve">Об утверждении административного регламента по предоставлению муниципальной услуги «Выдача разрешения </w:t>
      </w:r>
      <w:r w:rsidR="00084E1B" w:rsidRPr="00084E1B">
        <w:rPr>
          <w:rFonts w:ascii="Times New Roman" w:hAnsi="Times New Roman"/>
          <w:sz w:val="28"/>
          <w:szCs w:val="28"/>
        </w:rPr>
        <w:t>на условно разрешенный вид использования земельного участка или объекта капитального строительства</w:t>
      </w:r>
      <w:r w:rsidR="00084E1B" w:rsidRPr="00084E1B">
        <w:rPr>
          <w:rFonts w:ascii="Times New Roman" w:eastAsia="Times New Roman" w:hAnsi="Times New Roman" w:cs="Times New Roman"/>
          <w:bCs/>
          <w:color w:val="000000"/>
          <w:sz w:val="28"/>
          <w:szCs w:val="28"/>
          <w:lang w:eastAsia="ru-RU"/>
        </w:rPr>
        <w:t>»</w:t>
      </w:r>
      <w:r w:rsidRPr="00084E1B">
        <w:rPr>
          <w:rFonts w:ascii="Times New Roman" w:hAnsi="Times New Roman" w:cs="Times New Roman"/>
          <w:sz w:val="28"/>
          <w:szCs w:val="28"/>
        </w:rPr>
        <w:t xml:space="preserve"> следующие изменения:</w:t>
      </w:r>
    </w:p>
    <w:p w:rsidR="00D86F7F" w:rsidRPr="00084E1B" w:rsidRDefault="00D86F7F" w:rsidP="00084E1B">
      <w:pPr>
        <w:spacing w:after="0" w:line="240" w:lineRule="auto"/>
        <w:jc w:val="both"/>
        <w:rPr>
          <w:rFonts w:ascii="Times New Roman" w:hAnsi="Times New Roman" w:cs="Times New Roman"/>
          <w:sz w:val="28"/>
          <w:szCs w:val="28"/>
        </w:rPr>
      </w:pPr>
      <w:r w:rsidRPr="00084E1B">
        <w:rPr>
          <w:rFonts w:ascii="Times New Roman" w:hAnsi="Times New Roman" w:cs="Times New Roman"/>
          <w:sz w:val="28"/>
          <w:szCs w:val="28"/>
        </w:rPr>
        <w:t xml:space="preserve">1.1. </w:t>
      </w:r>
      <w:r w:rsidRPr="00084E1B">
        <w:rPr>
          <w:rFonts w:ascii="Times New Roman" w:eastAsia="Times New Roman" w:hAnsi="Times New Roman" w:cs="Times New Roman"/>
          <w:sz w:val="28"/>
          <w:szCs w:val="28"/>
          <w:lang w:eastAsia="ru-RU"/>
        </w:rPr>
        <w:t>В наименовании административного регламента администрации муниципального образования «</w:t>
      </w:r>
      <w:r w:rsidR="00084E1B" w:rsidRPr="00084E1B">
        <w:rPr>
          <w:rFonts w:ascii="Times New Roman" w:eastAsia="Times New Roman" w:hAnsi="Times New Roman" w:cs="Times New Roman"/>
          <w:sz w:val="28"/>
          <w:szCs w:val="28"/>
          <w:lang w:eastAsia="ru-RU"/>
        </w:rPr>
        <w:t>Успенский</w:t>
      </w:r>
      <w:r w:rsidRPr="00084E1B">
        <w:rPr>
          <w:rFonts w:ascii="Times New Roman" w:eastAsia="Times New Roman" w:hAnsi="Times New Roman" w:cs="Times New Roman"/>
          <w:sz w:val="28"/>
          <w:szCs w:val="28"/>
          <w:lang w:eastAsia="ru-RU"/>
        </w:rPr>
        <w:t xml:space="preserve"> сельсовет» слова «Выдача» заменить словом «Предоставление»</w:t>
      </w:r>
      <w:bookmarkStart w:id="0" w:name="_GoBack"/>
      <w:bookmarkEnd w:id="0"/>
      <w:r w:rsidRPr="00084E1B">
        <w:rPr>
          <w:rFonts w:ascii="Times New Roman" w:eastAsia="Times New Roman" w:hAnsi="Times New Roman" w:cs="Times New Roman"/>
          <w:sz w:val="28"/>
          <w:szCs w:val="28"/>
          <w:lang w:eastAsia="ru-RU"/>
        </w:rPr>
        <w:t>.</w:t>
      </w:r>
    </w:p>
    <w:p w:rsidR="00D86F7F" w:rsidRPr="00084E1B" w:rsidRDefault="00D86F7F" w:rsidP="00084E1B">
      <w:pPr>
        <w:spacing w:after="0" w:line="240" w:lineRule="auto"/>
        <w:jc w:val="both"/>
        <w:rPr>
          <w:rFonts w:ascii="Times New Roman" w:hAnsi="Times New Roman" w:cs="Times New Roman"/>
          <w:sz w:val="28"/>
          <w:szCs w:val="28"/>
        </w:rPr>
      </w:pPr>
      <w:r w:rsidRPr="00084E1B">
        <w:rPr>
          <w:rFonts w:ascii="Times New Roman" w:hAnsi="Times New Roman" w:cs="Times New Roman"/>
          <w:sz w:val="28"/>
          <w:szCs w:val="28"/>
        </w:rPr>
        <w:t xml:space="preserve">1.2. Изложить приложение административного регламента предоставления государственной (муниципальной) услуги, утвержденного постановлением, в новой редакции согласно </w:t>
      </w:r>
      <w:proofErr w:type="gramStart"/>
      <w:r w:rsidRPr="00084E1B">
        <w:rPr>
          <w:rFonts w:ascii="Times New Roman" w:hAnsi="Times New Roman" w:cs="Times New Roman"/>
          <w:sz w:val="28"/>
          <w:szCs w:val="28"/>
        </w:rPr>
        <w:t>приложению</w:t>
      </w:r>
      <w:proofErr w:type="gramEnd"/>
      <w:r w:rsidRPr="00084E1B">
        <w:rPr>
          <w:rFonts w:ascii="Times New Roman" w:hAnsi="Times New Roman" w:cs="Times New Roman"/>
          <w:sz w:val="28"/>
          <w:szCs w:val="28"/>
        </w:rPr>
        <w:t xml:space="preserve"> к настоящему постановлению.</w:t>
      </w:r>
    </w:p>
    <w:p w:rsidR="00084E1B" w:rsidRPr="00084E1B" w:rsidRDefault="00084E1B" w:rsidP="00084E1B">
      <w:pPr>
        <w:shd w:val="clear" w:color="auto" w:fill="FFFFFF"/>
        <w:spacing w:after="0" w:line="240" w:lineRule="auto"/>
        <w:jc w:val="both"/>
        <w:rPr>
          <w:rFonts w:ascii="Times New Roman" w:eastAsiaTheme="minorHAnsi" w:hAnsi="Times New Roman" w:cstheme="minorBidi"/>
          <w:sz w:val="28"/>
          <w:szCs w:val="28"/>
          <w:lang w:eastAsia="en-US"/>
        </w:rPr>
      </w:pPr>
      <w:r>
        <w:rPr>
          <w:rFonts w:ascii="Times New Roman" w:hAnsi="Times New Roman" w:cs="Times New Roman"/>
          <w:sz w:val="28"/>
          <w:szCs w:val="28"/>
        </w:rPr>
        <w:t xml:space="preserve">2. </w:t>
      </w:r>
      <w:r w:rsidR="00D86F7F" w:rsidRPr="00084E1B">
        <w:rPr>
          <w:rFonts w:ascii="Times New Roman" w:hAnsi="Times New Roman" w:cs="Times New Roman"/>
          <w:sz w:val="28"/>
          <w:szCs w:val="28"/>
        </w:rPr>
        <w:t>Разместить настоящий административный регламент на официальном сайте муниципального образования «</w:t>
      </w:r>
      <w:r w:rsidRPr="00084E1B">
        <w:rPr>
          <w:rFonts w:ascii="Times New Roman" w:hAnsi="Times New Roman" w:cs="Times New Roman"/>
          <w:sz w:val="28"/>
          <w:szCs w:val="28"/>
        </w:rPr>
        <w:t>Успенский</w:t>
      </w:r>
      <w:r w:rsidR="00D86F7F" w:rsidRPr="00084E1B">
        <w:rPr>
          <w:rFonts w:ascii="Times New Roman" w:hAnsi="Times New Roman" w:cs="Times New Roman"/>
          <w:sz w:val="28"/>
          <w:szCs w:val="28"/>
        </w:rPr>
        <w:t xml:space="preserve"> сельсовет» </w:t>
      </w:r>
      <w:r w:rsidRPr="00084E1B">
        <w:rPr>
          <w:rFonts w:ascii="Times New Roman" w:hAnsi="Times New Roman" w:cs="Times New Roman"/>
          <w:sz w:val="28"/>
          <w:szCs w:val="28"/>
        </w:rPr>
        <w:t xml:space="preserve">http://uspenskoe-mo.ru/, в государственных информационных системах </w:t>
      </w:r>
      <w:r w:rsidR="009223C3">
        <w:rPr>
          <w:rFonts w:ascii="Times New Roman" w:hAnsi="Times New Roman" w:cs="Times New Roman"/>
          <w:color w:val="0000FF"/>
          <w:sz w:val="28"/>
          <w:szCs w:val="28"/>
          <w:u w:val="single"/>
          <w:lang w:val="en-US"/>
        </w:rPr>
        <w:fldChar w:fldCharType="begin"/>
      </w:r>
      <w:r w:rsidR="009223C3" w:rsidRPr="008557B6">
        <w:rPr>
          <w:rFonts w:ascii="Times New Roman" w:hAnsi="Times New Roman" w:cs="Times New Roman"/>
          <w:color w:val="0000FF"/>
          <w:sz w:val="28"/>
          <w:szCs w:val="28"/>
          <w:u w:val="single"/>
        </w:rPr>
        <w:instrText xml:space="preserve"> </w:instrText>
      </w:r>
      <w:r w:rsidR="009223C3">
        <w:rPr>
          <w:rFonts w:ascii="Times New Roman" w:hAnsi="Times New Roman" w:cs="Times New Roman"/>
          <w:color w:val="0000FF"/>
          <w:sz w:val="28"/>
          <w:szCs w:val="28"/>
          <w:u w:val="single"/>
          <w:lang w:val="en-US"/>
        </w:rPr>
        <w:instrText>HYPERLINK</w:instrText>
      </w:r>
      <w:r w:rsidR="009223C3" w:rsidRPr="008557B6">
        <w:rPr>
          <w:rFonts w:ascii="Times New Roman" w:hAnsi="Times New Roman" w:cs="Times New Roman"/>
          <w:color w:val="0000FF"/>
          <w:sz w:val="28"/>
          <w:szCs w:val="28"/>
          <w:u w:val="single"/>
        </w:rPr>
        <w:instrText xml:space="preserve"> "</w:instrText>
      </w:r>
      <w:r w:rsidR="009223C3">
        <w:rPr>
          <w:rFonts w:ascii="Times New Roman" w:hAnsi="Times New Roman" w:cs="Times New Roman"/>
          <w:color w:val="0000FF"/>
          <w:sz w:val="28"/>
          <w:szCs w:val="28"/>
          <w:u w:val="single"/>
          <w:lang w:val="en-US"/>
        </w:rPr>
        <w:instrText>https</w:instrText>
      </w:r>
      <w:r w:rsidR="009223C3" w:rsidRPr="008557B6">
        <w:rPr>
          <w:rFonts w:ascii="Times New Roman" w:hAnsi="Times New Roman" w:cs="Times New Roman"/>
          <w:color w:val="0000FF"/>
          <w:sz w:val="28"/>
          <w:szCs w:val="28"/>
          <w:u w:val="single"/>
        </w:rPr>
        <w:instrText>://</w:instrText>
      </w:r>
      <w:r w:rsidR="009223C3">
        <w:rPr>
          <w:rFonts w:ascii="Times New Roman" w:hAnsi="Times New Roman" w:cs="Times New Roman"/>
          <w:color w:val="0000FF"/>
          <w:sz w:val="28"/>
          <w:szCs w:val="28"/>
          <w:u w:val="single"/>
          <w:lang w:val="en-US"/>
        </w:rPr>
        <w:instrText>www</w:instrText>
      </w:r>
      <w:r w:rsidR="009223C3" w:rsidRPr="008557B6">
        <w:rPr>
          <w:rFonts w:ascii="Times New Roman" w:hAnsi="Times New Roman" w:cs="Times New Roman"/>
          <w:color w:val="0000FF"/>
          <w:sz w:val="28"/>
          <w:szCs w:val="28"/>
          <w:u w:val="single"/>
        </w:rPr>
        <w:instrText>.</w:instrText>
      </w:r>
      <w:r w:rsidR="009223C3">
        <w:rPr>
          <w:rFonts w:ascii="Times New Roman" w:hAnsi="Times New Roman" w:cs="Times New Roman"/>
          <w:color w:val="0000FF"/>
          <w:sz w:val="28"/>
          <w:szCs w:val="28"/>
          <w:u w:val="single"/>
          <w:lang w:val="en-US"/>
        </w:rPr>
        <w:instrText>gosuslugi</w:instrText>
      </w:r>
      <w:r w:rsidR="009223C3" w:rsidRPr="008557B6">
        <w:rPr>
          <w:rFonts w:ascii="Times New Roman" w:hAnsi="Times New Roman" w:cs="Times New Roman"/>
          <w:color w:val="0000FF"/>
          <w:sz w:val="28"/>
          <w:szCs w:val="28"/>
          <w:u w:val="single"/>
        </w:rPr>
        <w:instrText>.</w:instrText>
      </w:r>
      <w:r w:rsidR="009223C3">
        <w:rPr>
          <w:rFonts w:ascii="Times New Roman" w:hAnsi="Times New Roman" w:cs="Times New Roman"/>
          <w:color w:val="0000FF"/>
          <w:sz w:val="28"/>
          <w:szCs w:val="28"/>
          <w:u w:val="single"/>
          <w:lang w:val="en-US"/>
        </w:rPr>
        <w:instrText>ru</w:instrText>
      </w:r>
      <w:r w:rsidR="009223C3" w:rsidRPr="008557B6">
        <w:rPr>
          <w:rFonts w:ascii="Times New Roman" w:hAnsi="Times New Roman" w:cs="Times New Roman"/>
          <w:color w:val="0000FF"/>
          <w:sz w:val="28"/>
          <w:szCs w:val="28"/>
          <w:u w:val="single"/>
        </w:rPr>
        <w:instrText xml:space="preserve">" </w:instrText>
      </w:r>
      <w:r w:rsidR="009223C3">
        <w:rPr>
          <w:rFonts w:ascii="Times New Roman" w:hAnsi="Times New Roman" w:cs="Times New Roman"/>
          <w:color w:val="0000FF"/>
          <w:sz w:val="28"/>
          <w:szCs w:val="28"/>
          <w:u w:val="single"/>
          <w:lang w:val="en-US"/>
        </w:rPr>
        <w:fldChar w:fldCharType="separate"/>
      </w:r>
      <w:r w:rsidRPr="00084E1B">
        <w:rPr>
          <w:rFonts w:ascii="Times New Roman" w:hAnsi="Times New Roman" w:cs="Times New Roman"/>
          <w:color w:val="0000FF"/>
          <w:sz w:val="28"/>
          <w:szCs w:val="28"/>
          <w:u w:val="single"/>
          <w:lang w:val="en-US"/>
        </w:rPr>
        <w:t>https</w:t>
      </w:r>
      <w:r w:rsidRPr="00084E1B">
        <w:rPr>
          <w:rFonts w:ascii="Times New Roman" w:hAnsi="Times New Roman" w:cs="Times New Roman"/>
          <w:color w:val="0000FF"/>
          <w:sz w:val="28"/>
          <w:szCs w:val="28"/>
          <w:u w:val="single"/>
        </w:rPr>
        <w:t>://</w:t>
      </w:r>
      <w:r w:rsidRPr="00084E1B">
        <w:rPr>
          <w:rFonts w:ascii="Times New Roman" w:hAnsi="Times New Roman" w:cs="Times New Roman"/>
          <w:color w:val="0000FF"/>
          <w:sz w:val="28"/>
          <w:szCs w:val="28"/>
          <w:u w:val="single"/>
          <w:lang w:val="en-US"/>
        </w:rPr>
        <w:t>www</w:t>
      </w:r>
      <w:r w:rsidRPr="00084E1B">
        <w:rPr>
          <w:rFonts w:ascii="Times New Roman" w:hAnsi="Times New Roman" w:cs="Times New Roman"/>
          <w:color w:val="0000FF"/>
          <w:sz w:val="28"/>
          <w:szCs w:val="28"/>
          <w:u w:val="single"/>
        </w:rPr>
        <w:t>.</w:t>
      </w:r>
      <w:r w:rsidRPr="00084E1B">
        <w:rPr>
          <w:rFonts w:ascii="Times New Roman" w:hAnsi="Times New Roman" w:cs="Times New Roman"/>
          <w:color w:val="0000FF"/>
          <w:sz w:val="28"/>
          <w:szCs w:val="28"/>
          <w:u w:val="single"/>
          <w:lang w:val="en-US"/>
        </w:rPr>
        <w:t>gosuslugi</w:t>
      </w:r>
      <w:r w:rsidRPr="00084E1B">
        <w:rPr>
          <w:rFonts w:ascii="Times New Roman" w:hAnsi="Times New Roman" w:cs="Times New Roman"/>
          <w:color w:val="0000FF"/>
          <w:sz w:val="28"/>
          <w:szCs w:val="28"/>
          <w:u w:val="single"/>
        </w:rPr>
        <w:t>.</w:t>
      </w:r>
      <w:r w:rsidRPr="00084E1B">
        <w:rPr>
          <w:rFonts w:ascii="Times New Roman" w:hAnsi="Times New Roman" w:cs="Times New Roman"/>
          <w:color w:val="0000FF"/>
          <w:sz w:val="28"/>
          <w:szCs w:val="28"/>
          <w:u w:val="single"/>
          <w:lang w:val="en-US"/>
        </w:rPr>
        <w:t>ru</w:t>
      </w:r>
      <w:r w:rsidR="009223C3">
        <w:rPr>
          <w:rFonts w:ascii="Times New Roman" w:hAnsi="Times New Roman" w:cs="Times New Roman"/>
          <w:color w:val="0000FF"/>
          <w:sz w:val="28"/>
          <w:szCs w:val="28"/>
          <w:u w:val="single"/>
          <w:lang w:val="en-US"/>
        </w:rPr>
        <w:fldChar w:fldCharType="end"/>
      </w:r>
      <w:r w:rsidRPr="00084E1B">
        <w:rPr>
          <w:rFonts w:ascii="Times New Roman" w:hAnsi="Times New Roman" w:cs="Times New Roman"/>
          <w:sz w:val="28"/>
          <w:szCs w:val="28"/>
        </w:rPr>
        <w:t xml:space="preserve">, </w:t>
      </w:r>
      <w:r w:rsidR="009223C3">
        <w:rPr>
          <w:rFonts w:ascii="Times New Roman" w:hAnsi="Times New Roman" w:cs="Times New Roman"/>
          <w:color w:val="0000FF"/>
          <w:sz w:val="28"/>
          <w:szCs w:val="28"/>
          <w:u w:val="single"/>
          <w:lang w:val="en-US"/>
        </w:rPr>
        <w:fldChar w:fldCharType="begin"/>
      </w:r>
      <w:r w:rsidR="009223C3" w:rsidRPr="008557B6">
        <w:rPr>
          <w:rFonts w:ascii="Times New Roman" w:hAnsi="Times New Roman" w:cs="Times New Roman"/>
          <w:color w:val="0000FF"/>
          <w:sz w:val="28"/>
          <w:szCs w:val="28"/>
          <w:u w:val="single"/>
        </w:rPr>
        <w:instrText xml:space="preserve"> </w:instrText>
      </w:r>
      <w:r w:rsidR="009223C3">
        <w:rPr>
          <w:rFonts w:ascii="Times New Roman" w:hAnsi="Times New Roman" w:cs="Times New Roman"/>
          <w:color w:val="0000FF"/>
          <w:sz w:val="28"/>
          <w:szCs w:val="28"/>
          <w:u w:val="single"/>
          <w:lang w:val="en-US"/>
        </w:rPr>
        <w:instrText>HYPERLINK</w:instrText>
      </w:r>
      <w:r w:rsidR="009223C3" w:rsidRPr="008557B6">
        <w:rPr>
          <w:rFonts w:ascii="Times New Roman" w:hAnsi="Times New Roman" w:cs="Times New Roman"/>
          <w:color w:val="0000FF"/>
          <w:sz w:val="28"/>
          <w:szCs w:val="28"/>
          <w:u w:val="single"/>
        </w:rPr>
        <w:instrText xml:space="preserve"> "</w:instrText>
      </w:r>
      <w:r w:rsidR="009223C3">
        <w:rPr>
          <w:rFonts w:ascii="Times New Roman" w:hAnsi="Times New Roman" w:cs="Times New Roman"/>
          <w:color w:val="0000FF"/>
          <w:sz w:val="28"/>
          <w:szCs w:val="28"/>
          <w:u w:val="single"/>
          <w:lang w:val="en-US"/>
        </w:rPr>
        <w:instrText>https</w:instrText>
      </w:r>
      <w:r w:rsidR="009223C3" w:rsidRPr="008557B6">
        <w:rPr>
          <w:rFonts w:ascii="Times New Roman" w:hAnsi="Times New Roman" w:cs="Times New Roman"/>
          <w:color w:val="0000FF"/>
          <w:sz w:val="28"/>
          <w:szCs w:val="28"/>
          <w:u w:val="single"/>
        </w:rPr>
        <w:instrText>://</w:instrText>
      </w:r>
      <w:r w:rsidR="009223C3">
        <w:rPr>
          <w:rFonts w:ascii="Times New Roman" w:hAnsi="Times New Roman" w:cs="Times New Roman"/>
          <w:color w:val="0000FF"/>
          <w:sz w:val="28"/>
          <w:szCs w:val="28"/>
          <w:u w:val="single"/>
          <w:lang w:val="en-US"/>
        </w:rPr>
        <w:instrText>www</w:instrText>
      </w:r>
      <w:r w:rsidR="009223C3" w:rsidRPr="008557B6">
        <w:rPr>
          <w:rFonts w:ascii="Times New Roman" w:hAnsi="Times New Roman" w:cs="Times New Roman"/>
          <w:color w:val="0000FF"/>
          <w:sz w:val="28"/>
          <w:szCs w:val="28"/>
          <w:u w:val="single"/>
        </w:rPr>
        <w:instrText>.</w:instrText>
      </w:r>
      <w:r w:rsidR="009223C3">
        <w:rPr>
          <w:rFonts w:ascii="Times New Roman" w:hAnsi="Times New Roman" w:cs="Times New Roman"/>
          <w:color w:val="0000FF"/>
          <w:sz w:val="28"/>
          <w:szCs w:val="28"/>
          <w:u w:val="single"/>
          <w:lang w:val="en-US"/>
        </w:rPr>
        <w:instrText>gosuslugi</w:instrText>
      </w:r>
      <w:r w:rsidR="009223C3" w:rsidRPr="008557B6">
        <w:rPr>
          <w:rFonts w:ascii="Times New Roman" w:hAnsi="Times New Roman" w:cs="Times New Roman"/>
          <w:color w:val="0000FF"/>
          <w:sz w:val="28"/>
          <w:szCs w:val="28"/>
          <w:u w:val="single"/>
        </w:rPr>
        <w:instrText>.</w:instrText>
      </w:r>
      <w:r w:rsidR="009223C3">
        <w:rPr>
          <w:rFonts w:ascii="Times New Roman" w:hAnsi="Times New Roman" w:cs="Times New Roman"/>
          <w:color w:val="0000FF"/>
          <w:sz w:val="28"/>
          <w:szCs w:val="28"/>
          <w:u w:val="single"/>
          <w:lang w:val="en-US"/>
        </w:rPr>
        <w:instrText>astrobl</w:instrText>
      </w:r>
      <w:r w:rsidR="009223C3" w:rsidRPr="008557B6">
        <w:rPr>
          <w:rFonts w:ascii="Times New Roman" w:hAnsi="Times New Roman" w:cs="Times New Roman"/>
          <w:color w:val="0000FF"/>
          <w:sz w:val="28"/>
          <w:szCs w:val="28"/>
          <w:u w:val="single"/>
        </w:rPr>
        <w:instrText>.</w:instrText>
      </w:r>
      <w:r w:rsidR="009223C3">
        <w:rPr>
          <w:rFonts w:ascii="Times New Roman" w:hAnsi="Times New Roman" w:cs="Times New Roman"/>
          <w:color w:val="0000FF"/>
          <w:sz w:val="28"/>
          <w:szCs w:val="28"/>
          <w:u w:val="single"/>
          <w:lang w:val="en-US"/>
        </w:rPr>
        <w:instrText>ru</w:instrText>
      </w:r>
      <w:r w:rsidR="009223C3" w:rsidRPr="008557B6">
        <w:rPr>
          <w:rFonts w:ascii="Times New Roman" w:hAnsi="Times New Roman" w:cs="Times New Roman"/>
          <w:color w:val="0000FF"/>
          <w:sz w:val="28"/>
          <w:szCs w:val="28"/>
          <w:u w:val="single"/>
        </w:rPr>
        <w:instrText xml:space="preserve">" </w:instrText>
      </w:r>
      <w:r w:rsidR="009223C3">
        <w:rPr>
          <w:rFonts w:ascii="Times New Roman" w:hAnsi="Times New Roman" w:cs="Times New Roman"/>
          <w:color w:val="0000FF"/>
          <w:sz w:val="28"/>
          <w:szCs w:val="28"/>
          <w:u w:val="single"/>
          <w:lang w:val="en-US"/>
        </w:rPr>
        <w:fldChar w:fldCharType="separate"/>
      </w:r>
      <w:r w:rsidRPr="00084E1B">
        <w:rPr>
          <w:rFonts w:ascii="Times New Roman" w:hAnsi="Times New Roman" w:cs="Times New Roman"/>
          <w:color w:val="0000FF"/>
          <w:sz w:val="28"/>
          <w:szCs w:val="28"/>
          <w:u w:val="single"/>
          <w:lang w:val="en-US"/>
        </w:rPr>
        <w:t>https</w:t>
      </w:r>
      <w:r w:rsidRPr="00084E1B">
        <w:rPr>
          <w:rFonts w:ascii="Times New Roman" w:hAnsi="Times New Roman" w:cs="Times New Roman"/>
          <w:color w:val="0000FF"/>
          <w:sz w:val="28"/>
          <w:szCs w:val="28"/>
          <w:u w:val="single"/>
        </w:rPr>
        <w:t>://</w:t>
      </w:r>
      <w:r w:rsidRPr="00084E1B">
        <w:rPr>
          <w:rFonts w:ascii="Times New Roman" w:hAnsi="Times New Roman" w:cs="Times New Roman"/>
          <w:color w:val="0000FF"/>
          <w:sz w:val="28"/>
          <w:szCs w:val="28"/>
          <w:u w:val="single"/>
          <w:lang w:val="en-US"/>
        </w:rPr>
        <w:t>www</w:t>
      </w:r>
      <w:r w:rsidRPr="00084E1B">
        <w:rPr>
          <w:rFonts w:ascii="Times New Roman" w:hAnsi="Times New Roman" w:cs="Times New Roman"/>
          <w:color w:val="0000FF"/>
          <w:sz w:val="28"/>
          <w:szCs w:val="28"/>
          <w:u w:val="single"/>
        </w:rPr>
        <w:t>.</w:t>
      </w:r>
      <w:r w:rsidRPr="00084E1B">
        <w:rPr>
          <w:rFonts w:ascii="Times New Roman" w:hAnsi="Times New Roman" w:cs="Times New Roman"/>
          <w:color w:val="0000FF"/>
          <w:sz w:val="28"/>
          <w:szCs w:val="28"/>
          <w:u w:val="single"/>
          <w:lang w:val="en-US"/>
        </w:rPr>
        <w:t>gosuslugi</w:t>
      </w:r>
      <w:r w:rsidRPr="00084E1B">
        <w:rPr>
          <w:rFonts w:ascii="Times New Roman" w:hAnsi="Times New Roman" w:cs="Times New Roman"/>
          <w:color w:val="0000FF"/>
          <w:sz w:val="28"/>
          <w:szCs w:val="28"/>
          <w:u w:val="single"/>
        </w:rPr>
        <w:t>.astrobl.</w:t>
      </w:r>
      <w:r w:rsidRPr="00084E1B">
        <w:rPr>
          <w:rFonts w:ascii="Times New Roman" w:hAnsi="Times New Roman" w:cs="Times New Roman"/>
          <w:color w:val="0000FF"/>
          <w:sz w:val="28"/>
          <w:szCs w:val="28"/>
          <w:u w:val="single"/>
          <w:lang w:val="en-US"/>
        </w:rPr>
        <w:t>ru</w:t>
      </w:r>
      <w:r w:rsidR="009223C3">
        <w:rPr>
          <w:rFonts w:ascii="Times New Roman" w:hAnsi="Times New Roman" w:cs="Times New Roman"/>
          <w:color w:val="0000FF"/>
          <w:sz w:val="28"/>
          <w:szCs w:val="28"/>
          <w:u w:val="single"/>
          <w:lang w:val="en-US"/>
        </w:rPr>
        <w:fldChar w:fldCharType="end"/>
      </w:r>
      <w:r w:rsidRPr="00084E1B">
        <w:rPr>
          <w:rFonts w:ascii="Times New Roman" w:hAnsi="Times New Roman" w:cs="Times New Roman"/>
          <w:sz w:val="28"/>
          <w:szCs w:val="28"/>
        </w:rPr>
        <w:t>.</w:t>
      </w:r>
    </w:p>
    <w:p w:rsidR="00D86F7F" w:rsidRPr="00084E1B" w:rsidRDefault="00084E1B" w:rsidP="00084E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D86F7F" w:rsidRPr="00084E1B">
        <w:rPr>
          <w:rFonts w:ascii="Times New Roman" w:hAnsi="Times New Roman" w:cs="Times New Roman"/>
          <w:sz w:val="28"/>
          <w:szCs w:val="28"/>
        </w:rPr>
        <w:t>Обнародовать данное постановление в соответствии с Положением о порядке ознакомления граждан с нормативными актами органов</w:t>
      </w:r>
      <w:r w:rsidRPr="00084E1B">
        <w:rPr>
          <w:rFonts w:ascii="Times New Roman" w:hAnsi="Times New Roman" w:cs="Times New Roman"/>
          <w:sz w:val="28"/>
          <w:szCs w:val="28"/>
        </w:rPr>
        <w:t xml:space="preserve"> местного самоуправления в МО «Успенский</w:t>
      </w:r>
      <w:r w:rsidR="00D86F7F" w:rsidRPr="00084E1B">
        <w:rPr>
          <w:rFonts w:ascii="Times New Roman" w:hAnsi="Times New Roman" w:cs="Times New Roman"/>
          <w:sz w:val="28"/>
          <w:szCs w:val="28"/>
        </w:rPr>
        <w:t xml:space="preserve"> сельсовет».</w:t>
      </w:r>
    </w:p>
    <w:p w:rsidR="00D86F7F" w:rsidRPr="00084E1B" w:rsidRDefault="00084E1B" w:rsidP="00084E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D86F7F" w:rsidRPr="00084E1B">
        <w:rPr>
          <w:rFonts w:ascii="Times New Roman" w:hAnsi="Times New Roman" w:cs="Times New Roman"/>
          <w:sz w:val="28"/>
          <w:szCs w:val="28"/>
        </w:rPr>
        <w:t xml:space="preserve">Направить в установленный законом срок копию настоящего постановления в контрольно-правовое управление администрации Губернатора Астраханской области </w:t>
      </w:r>
      <w:r w:rsidR="00D86F7F" w:rsidRPr="00084E1B">
        <w:rPr>
          <w:rFonts w:ascii="Times New Roman" w:hAnsi="Times New Roman" w:cs="Times New Roman"/>
          <w:sz w:val="28"/>
          <w:szCs w:val="28"/>
        </w:rPr>
        <w:lastRenderedPageBreak/>
        <w:t>для включения в регистр муниципальных нормативных правовых актов Астраханской области.</w:t>
      </w:r>
    </w:p>
    <w:p w:rsidR="00D86F7F" w:rsidRPr="00084E1B" w:rsidRDefault="00084E1B" w:rsidP="00084E1B">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5, </w:t>
      </w:r>
      <w:r w:rsidR="00D86F7F" w:rsidRPr="00084E1B">
        <w:rPr>
          <w:rFonts w:ascii="Times New Roman" w:hAnsi="Times New Roman" w:cs="Times New Roman"/>
          <w:sz w:val="28"/>
          <w:szCs w:val="28"/>
        </w:rPr>
        <w:t>Постановление вступает в силу со дня его</w:t>
      </w:r>
      <w:r w:rsidR="00D86F7F" w:rsidRPr="00084E1B">
        <w:rPr>
          <w:rFonts w:ascii="Times New Roman" w:hAnsi="Times New Roman" w:cs="Times New Roman"/>
          <w:sz w:val="24"/>
          <w:szCs w:val="24"/>
        </w:rPr>
        <w:t xml:space="preserve"> обнародования.</w:t>
      </w:r>
    </w:p>
    <w:p w:rsidR="00084E1B" w:rsidRDefault="00084E1B" w:rsidP="00084E1B">
      <w:pPr>
        <w:pStyle w:val="aff"/>
        <w:spacing w:after="0" w:line="240" w:lineRule="auto"/>
        <w:ind w:left="1069"/>
        <w:jc w:val="both"/>
        <w:rPr>
          <w:rFonts w:ascii="Times New Roman" w:hAnsi="Times New Roman" w:cs="Times New Roman"/>
          <w:sz w:val="24"/>
          <w:szCs w:val="24"/>
        </w:rPr>
      </w:pPr>
    </w:p>
    <w:p w:rsidR="00084E1B" w:rsidRDefault="00084E1B" w:rsidP="00084E1B">
      <w:pPr>
        <w:pStyle w:val="aff"/>
        <w:spacing w:after="0" w:line="240" w:lineRule="auto"/>
        <w:ind w:left="1069"/>
        <w:jc w:val="both"/>
        <w:rPr>
          <w:rFonts w:ascii="Times New Roman" w:hAnsi="Times New Roman" w:cs="Times New Roman"/>
          <w:sz w:val="24"/>
          <w:szCs w:val="24"/>
        </w:rPr>
      </w:pPr>
    </w:p>
    <w:p w:rsidR="00084E1B" w:rsidRDefault="00084E1B" w:rsidP="00084E1B">
      <w:pPr>
        <w:pStyle w:val="aff"/>
        <w:spacing w:after="0" w:line="240" w:lineRule="auto"/>
        <w:ind w:left="1069"/>
        <w:jc w:val="both"/>
        <w:rPr>
          <w:rFonts w:ascii="Times New Roman" w:hAnsi="Times New Roman" w:cs="Times New Roman"/>
          <w:sz w:val="24"/>
          <w:szCs w:val="24"/>
        </w:rPr>
      </w:pPr>
    </w:p>
    <w:p w:rsidR="00084E1B" w:rsidRDefault="00084E1B" w:rsidP="00084E1B">
      <w:pPr>
        <w:pStyle w:val="aff"/>
        <w:spacing w:after="0" w:line="240" w:lineRule="auto"/>
        <w:ind w:left="1069"/>
        <w:jc w:val="both"/>
        <w:rPr>
          <w:rFonts w:ascii="Times New Roman" w:hAnsi="Times New Roman" w:cs="Times New Roman"/>
          <w:sz w:val="24"/>
          <w:szCs w:val="24"/>
        </w:rPr>
      </w:pPr>
    </w:p>
    <w:p w:rsidR="00084E1B" w:rsidRPr="00D86F7F" w:rsidRDefault="00084E1B" w:rsidP="00084E1B">
      <w:pPr>
        <w:pStyle w:val="aff"/>
        <w:spacing w:after="0" w:line="240" w:lineRule="auto"/>
        <w:ind w:left="1069"/>
        <w:jc w:val="both"/>
        <w:rPr>
          <w:rFonts w:ascii="Times New Roman" w:eastAsia="Courier New" w:hAnsi="Times New Roman" w:cs="Times New Roman"/>
          <w:color w:val="00000A"/>
          <w:kern w:val="1"/>
          <w:sz w:val="24"/>
          <w:szCs w:val="24"/>
        </w:rPr>
      </w:pPr>
    </w:p>
    <w:p w:rsidR="00084E1B" w:rsidRPr="001C50CB" w:rsidRDefault="00084E1B" w:rsidP="00084E1B">
      <w:pPr>
        <w:pStyle w:val="aff"/>
        <w:shd w:val="clear" w:color="auto" w:fill="FFFFFF"/>
        <w:spacing w:after="0" w:line="240" w:lineRule="auto"/>
        <w:ind w:left="1069"/>
        <w:jc w:val="both"/>
        <w:rPr>
          <w:rFonts w:ascii="Times New Roman" w:eastAsia="Courier New" w:hAnsi="Times New Roman" w:cs="Times New Roman"/>
          <w:color w:val="00000A"/>
          <w:kern w:val="1"/>
          <w:sz w:val="28"/>
          <w:szCs w:val="28"/>
        </w:rPr>
      </w:pPr>
      <w:r w:rsidRPr="001C50CB">
        <w:rPr>
          <w:rFonts w:ascii="Times New Roman" w:eastAsia="Courier New" w:hAnsi="Times New Roman" w:cs="Times New Roman"/>
          <w:color w:val="00000A"/>
          <w:kern w:val="1"/>
          <w:sz w:val="28"/>
          <w:szCs w:val="28"/>
        </w:rPr>
        <w:t>Глава муниципального образования</w:t>
      </w:r>
      <w:r w:rsidR="001C50CB">
        <w:rPr>
          <w:rFonts w:ascii="Times New Roman" w:eastAsia="Courier New" w:hAnsi="Times New Roman" w:cs="Times New Roman"/>
          <w:color w:val="00000A"/>
          <w:kern w:val="1"/>
          <w:sz w:val="28"/>
          <w:szCs w:val="28"/>
        </w:rPr>
        <w:t xml:space="preserve">            </w:t>
      </w:r>
      <w:r w:rsidRPr="001C50CB">
        <w:rPr>
          <w:rFonts w:ascii="Times New Roman" w:eastAsia="Courier New" w:hAnsi="Times New Roman" w:cs="Times New Roman"/>
          <w:color w:val="00000A"/>
          <w:kern w:val="1"/>
          <w:sz w:val="28"/>
          <w:szCs w:val="28"/>
        </w:rPr>
        <w:t xml:space="preserve">                                  О.В. Мершиёва.</w:t>
      </w:r>
    </w:p>
    <w:p w:rsidR="00084E1B" w:rsidRPr="001C50CB" w:rsidRDefault="00084E1B" w:rsidP="00084E1B">
      <w:pPr>
        <w:spacing w:after="0" w:line="200" w:lineRule="atLeast"/>
        <w:jc w:val="both"/>
        <w:rPr>
          <w:rFonts w:ascii="Times New Roman" w:eastAsia="Courier New" w:hAnsi="Times New Roman" w:cs="Times New Roman"/>
          <w:color w:val="00000A"/>
          <w:kern w:val="1"/>
          <w:sz w:val="28"/>
          <w:szCs w:val="28"/>
        </w:rPr>
      </w:pPr>
    </w:p>
    <w:p w:rsidR="00084E1B" w:rsidRPr="001C50CB" w:rsidRDefault="00084E1B" w:rsidP="00084E1B">
      <w:pPr>
        <w:spacing w:after="0" w:line="200" w:lineRule="atLeast"/>
        <w:jc w:val="both"/>
        <w:rPr>
          <w:rFonts w:ascii="Times New Roman" w:eastAsia="Courier New" w:hAnsi="Times New Roman" w:cs="Times New Roman"/>
          <w:color w:val="00000A"/>
          <w:kern w:val="1"/>
          <w:sz w:val="28"/>
          <w:szCs w:val="28"/>
        </w:rPr>
      </w:pPr>
    </w:p>
    <w:p w:rsidR="00084E1B" w:rsidRDefault="00084E1B" w:rsidP="00084E1B">
      <w:pPr>
        <w:spacing w:after="0" w:line="200" w:lineRule="atLeast"/>
        <w:jc w:val="both"/>
        <w:rPr>
          <w:rFonts w:ascii="Times New Roman" w:eastAsia="Courier New" w:hAnsi="Times New Roman" w:cs="Times New Roman"/>
          <w:color w:val="00000A"/>
          <w:kern w:val="1"/>
          <w:sz w:val="24"/>
          <w:szCs w:val="24"/>
        </w:rPr>
      </w:pPr>
    </w:p>
    <w:p w:rsidR="00084E1B" w:rsidRDefault="00084E1B" w:rsidP="00084E1B">
      <w:pPr>
        <w:spacing w:after="0" w:line="200" w:lineRule="atLeast"/>
        <w:jc w:val="both"/>
        <w:rPr>
          <w:rFonts w:ascii="Times New Roman" w:eastAsia="Courier New" w:hAnsi="Times New Roman" w:cs="Times New Roman"/>
          <w:color w:val="00000A"/>
          <w:kern w:val="1"/>
          <w:sz w:val="24"/>
          <w:szCs w:val="24"/>
        </w:rPr>
      </w:pPr>
    </w:p>
    <w:p w:rsidR="00084E1B" w:rsidRDefault="00084E1B" w:rsidP="00084E1B">
      <w:pPr>
        <w:spacing w:after="0" w:line="200" w:lineRule="atLeast"/>
        <w:jc w:val="both"/>
        <w:rPr>
          <w:rFonts w:ascii="Times New Roman" w:eastAsia="Courier New" w:hAnsi="Times New Roman" w:cs="Times New Roman"/>
          <w:color w:val="00000A"/>
          <w:kern w:val="1"/>
          <w:sz w:val="24"/>
          <w:szCs w:val="24"/>
        </w:rPr>
      </w:pPr>
    </w:p>
    <w:p w:rsidR="00084E1B" w:rsidRDefault="00084E1B" w:rsidP="00084E1B">
      <w:pPr>
        <w:spacing w:after="0" w:line="200" w:lineRule="atLeast"/>
        <w:jc w:val="both"/>
        <w:rPr>
          <w:rFonts w:ascii="Times New Roman" w:eastAsia="Courier New" w:hAnsi="Times New Roman" w:cs="Times New Roman"/>
          <w:color w:val="00000A"/>
          <w:kern w:val="1"/>
          <w:sz w:val="24"/>
          <w:szCs w:val="24"/>
        </w:rPr>
      </w:pPr>
    </w:p>
    <w:p w:rsidR="00084E1B" w:rsidRDefault="00084E1B" w:rsidP="00084E1B">
      <w:pPr>
        <w:spacing w:after="0" w:line="200" w:lineRule="atLeast"/>
        <w:jc w:val="both"/>
        <w:rPr>
          <w:rFonts w:ascii="Times New Roman" w:eastAsia="Courier New" w:hAnsi="Times New Roman" w:cs="Times New Roman"/>
          <w:color w:val="00000A"/>
          <w:kern w:val="1"/>
          <w:sz w:val="24"/>
          <w:szCs w:val="24"/>
        </w:rPr>
      </w:pPr>
    </w:p>
    <w:p w:rsidR="00084E1B" w:rsidRDefault="00084E1B" w:rsidP="00084E1B">
      <w:pPr>
        <w:spacing w:after="0" w:line="200" w:lineRule="atLeast"/>
        <w:jc w:val="both"/>
        <w:rPr>
          <w:rFonts w:ascii="Times New Roman" w:hAnsi="Times New Roman" w:cs="Times New Roman"/>
          <w:b/>
          <w:bCs/>
          <w:color w:val="FF0000"/>
          <w:sz w:val="32"/>
          <w:szCs w:val="32"/>
          <w:u w:val="single"/>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175FCA" w:rsidRDefault="00175FCA" w:rsidP="00084E1B">
      <w:pPr>
        <w:widowControl w:val="0"/>
        <w:autoSpaceDE w:val="0"/>
        <w:spacing w:after="0" w:line="240" w:lineRule="auto"/>
        <w:jc w:val="right"/>
        <w:rPr>
          <w:rFonts w:ascii="Times New Roman" w:hAnsi="Times New Roman" w:cs="Times New Roman"/>
          <w:sz w:val="24"/>
          <w:szCs w:val="24"/>
        </w:rPr>
      </w:pPr>
    </w:p>
    <w:p w:rsidR="00084E1B" w:rsidRPr="00613E66" w:rsidRDefault="00084E1B" w:rsidP="00084E1B">
      <w:pPr>
        <w:widowControl w:val="0"/>
        <w:autoSpaceDE w:val="0"/>
        <w:spacing w:after="0" w:line="240" w:lineRule="auto"/>
        <w:jc w:val="right"/>
        <w:rPr>
          <w:rFonts w:ascii="Times New Roman" w:hAnsi="Times New Roman" w:cs="Times New Roman"/>
          <w:sz w:val="24"/>
          <w:szCs w:val="24"/>
        </w:rPr>
      </w:pPr>
      <w:r w:rsidRPr="00613E66">
        <w:rPr>
          <w:rFonts w:ascii="Times New Roman" w:hAnsi="Times New Roman" w:cs="Times New Roman"/>
          <w:sz w:val="24"/>
          <w:szCs w:val="24"/>
        </w:rPr>
        <w:lastRenderedPageBreak/>
        <w:t>Приложение к</w:t>
      </w:r>
    </w:p>
    <w:p w:rsidR="00084E1B" w:rsidRDefault="00084E1B" w:rsidP="00084E1B">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постановлению </w:t>
      </w:r>
      <w:r w:rsidRPr="00613E66">
        <w:rPr>
          <w:rFonts w:ascii="Times New Roman" w:hAnsi="Times New Roman" w:cs="Times New Roman"/>
          <w:sz w:val="24"/>
          <w:szCs w:val="24"/>
        </w:rPr>
        <w:t xml:space="preserve">администрации </w:t>
      </w:r>
    </w:p>
    <w:p w:rsidR="00084E1B" w:rsidRDefault="00084E1B" w:rsidP="00084E1B">
      <w:pPr>
        <w:widowControl w:val="0"/>
        <w:autoSpaceDE w:val="0"/>
        <w:spacing w:after="0" w:line="240" w:lineRule="auto"/>
        <w:jc w:val="right"/>
        <w:rPr>
          <w:rFonts w:ascii="Times New Roman" w:hAnsi="Times New Roman" w:cs="Times New Roman"/>
          <w:sz w:val="24"/>
          <w:szCs w:val="24"/>
        </w:rPr>
      </w:pPr>
      <w:r w:rsidRPr="0042551B">
        <w:rPr>
          <w:rFonts w:ascii="Times New Roman" w:hAnsi="Times New Roman" w:cs="Times New Roman"/>
          <w:sz w:val="24"/>
          <w:szCs w:val="24"/>
        </w:rPr>
        <w:t xml:space="preserve">муниципального образования </w:t>
      </w:r>
    </w:p>
    <w:p w:rsidR="00084E1B" w:rsidRDefault="00084E1B" w:rsidP="00084E1B">
      <w:pPr>
        <w:widowControl w:val="0"/>
        <w:autoSpaceDE w:val="0"/>
        <w:spacing w:after="0" w:line="240" w:lineRule="auto"/>
        <w:jc w:val="right"/>
        <w:rPr>
          <w:rFonts w:ascii="Times New Roman" w:hAnsi="Times New Roman" w:cs="Times New Roman"/>
          <w:sz w:val="24"/>
          <w:szCs w:val="24"/>
        </w:rPr>
      </w:pPr>
      <w:r w:rsidRPr="0042551B">
        <w:rPr>
          <w:rFonts w:ascii="Times New Roman" w:hAnsi="Times New Roman" w:cs="Times New Roman"/>
          <w:sz w:val="24"/>
          <w:szCs w:val="24"/>
        </w:rPr>
        <w:t>«</w:t>
      </w:r>
      <w:r w:rsidR="00175FCA">
        <w:rPr>
          <w:rFonts w:ascii="Times New Roman" w:hAnsi="Times New Roman" w:cs="Times New Roman"/>
          <w:sz w:val="24"/>
          <w:szCs w:val="24"/>
        </w:rPr>
        <w:t>Успенский</w:t>
      </w:r>
      <w:r>
        <w:rPr>
          <w:rFonts w:ascii="Times New Roman" w:hAnsi="Times New Roman" w:cs="Times New Roman"/>
          <w:sz w:val="24"/>
          <w:szCs w:val="24"/>
        </w:rPr>
        <w:t xml:space="preserve"> сельсовет</w:t>
      </w:r>
      <w:r w:rsidRPr="0042551B">
        <w:rPr>
          <w:rFonts w:ascii="Times New Roman" w:hAnsi="Times New Roman" w:cs="Times New Roman"/>
          <w:sz w:val="24"/>
          <w:szCs w:val="24"/>
        </w:rPr>
        <w:t>»</w:t>
      </w:r>
    </w:p>
    <w:p w:rsidR="00084E1B" w:rsidRPr="00F33C38" w:rsidRDefault="00084E1B" w:rsidP="00084E1B">
      <w:pPr>
        <w:widowControl w:val="0"/>
        <w:autoSpaceDE w:val="0"/>
        <w:spacing w:after="0" w:line="240" w:lineRule="auto"/>
        <w:jc w:val="right"/>
        <w:rPr>
          <w:rFonts w:ascii="Times New Roman" w:hAnsi="Times New Roman" w:cs="Times New Roman"/>
          <w:sz w:val="24"/>
          <w:szCs w:val="24"/>
        </w:rPr>
      </w:pPr>
      <w:r w:rsidRPr="00F33C38">
        <w:rPr>
          <w:rFonts w:ascii="Times New Roman" w:hAnsi="Times New Roman" w:cs="Times New Roman"/>
          <w:sz w:val="24"/>
          <w:szCs w:val="24"/>
        </w:rPr>
        <w:t xml:space="preserve">от </w:t>
      </w:r>
      <w:r w:rsidR="00175FCA">
        <w:rPr>
          <w:rFonts w:ascii="Times New Roman" w:hAnsi="Times New Roman" w:cs="Times New Roman"/>
          <w:sz w:val="24"/>
          <w:szCs w:val="24"/>
        </w:rPr>
        <w:t>29</w:t>
      </w:r>
      <w:r w:rsidRPr="00F33C38">
        <w:rPr>
          <w:rFonts w:ascii="Times New Roman" w:hAnsi="Times New Roman" w:cs="Times New Roman"/>
          <w:sz w:val="24"/>
          <w:szCs w:val="24"/>
        </w:rPr>
        <w:t xml:space="preserve">.06.2022 г. № </w:t>
      </w:r>
      <w:r w:rsidR="00175FCA">
        <w:rPr>
          <w:rFonts w:ascii="Times New Roman" w:hAnsi="Times New Roman" w:cs="Times New Roman"/>
          <w:sz w:val="24"/>
          <w:szCs w:val="24"/>
        </w:rPr>
        <w:t>36</w:t>
      </w:r>
    </w:p>
    <w:p w:rsidR="00084E1B" w:rsidRPr="00613E66" w:rsidRDefault="00084E1B" w:rsidP="00084E1B">
      <w:pPr>
        <w:pStyle w:val="ConsPlusNormal0"/>
        <w:jc w:val="right"/>
        <w:rPr>
          <w:rFonts w:ascii="Helvetica" w:hAnsi="Helvetica" w:cs="Helvetica"/>
          <w:color w:val="333333"/>
          <w:sz w:val="18"/>
          <w:szCs w:val="18"/>
          <w:shd w:val="clear" w:color="auto" w:fill="F5F5F5"/>
        </w:rPr>
      </w:pPr>
    </w:p>
    <w:p w:rsidR="00084E1B" w:rsidRPr="00613E66" w:rsidRDefault="00084E1B" w:rsidP="00084E1B">
      <w:pPr>
        <w:pStyle w:val="ConsPlusNormal0"/>
        <w:jc w:val="center"/>
        <w:rPr>
          <w:rFonts w:ascii="Helvetica" w:hAnsi="Helvetica" w:cs="Helvetica"/>
          <w:color w:val="333333"/>
          <w:sz w:val="18"/>
          <w:szCs w:val="18"/>
          <w:shd w:val="clear" w:color="auto" w:fill="F5F5F5"/>
        </w:rPr>
      </w:pPr>
    </w:p>
    <w:p w:rsidR="00084E1B" w:rsidRPr="00613E66" w:rsidRDefault="00084E1B" w:rsidP="00084E1B">
      <w:pPr>
        <w:pStyle w:val="ConsPlusNormal0"/>
        <w:jc w:val="center"/>
        <w:rPr>
          <w:rFonts w:ascii="Times New Roman" w:hAnsi="Times New Roman" w:cs="Times New Roman"/>
        </w:rPr>
      </w:pPr>
      <w:r w:rsidRPr="00613E66">
        <w:rPr>
          <w:rFonts w:ascii="Times New Roman" w:hAnsi="Times New Roman" w:cs="Times New Roman"/>
          <w:sz w:val="24"/>
          <w:szCs w:val="24"/>
        </w:rPr>
        <w:t>Административный регламент</w:t>
      </w:r>
    </w:p>
    <w:p w:rsidR="00084E1B" w:rsidRPr="00613E66" w:rsidRDefault="00084E1B" w:rsidP="00084E1B">
      <w:pPr>
        <w:pStyle w:val="Default"/>
        <w:jc w:val="center"/>
        <w:rPr>
          <w:rFonts w:ascii="Times New Roman" w:hAnsi="Times New Roman" w:cs="Times New Roman"/>
        </w:rPr>
      </w:pPr>
      <w:r w:rsidRPr="00613E66">
        <w:rPr>
          <w:rFonts w:ascii="Times New Roman" w:hAnsi="Times New Roman" w:cs="Times New Roman"/>
        </w:rPr>
        <w:t>предоставления муниципальной услуги «</w:t>
      </w:r>
      <w:r w:rsidRPr="003E7798">
        <w:rPr>
          <w:rFonts w:ascii="Times New Roman" w:hAnsi="Times New Roman" w:cs="Times New Roman"/>
        </w:rPr>
        <w:t>Предоставление разрешения на условно разрешенный вид использования земельного участка или объекта капитального строительства</w:t>
      </w:r>
      <w:r w:rsidRPr="00613E66">
        <w:rPr>
          <w:rFonts w:ascii="Times New Roman" w:hAnsi="Times New Roman" w:cs="Times New Roman"/>
        </w:rPr>
        <w:t>»</w:t>
      </w:r>
    </w:p>
    <w:p w:rsidR="00084E1B" w:rsidRPr="00613E66" w:rsidRDefault="00084E1B" w:rsidP="00084E1B">
      <w:pPr>
        <w:pStyle w:val="ConsPlusNormal0"/>
        <w:jc w:val="center"/>
        <w:rPr>
          <w:rFonts w:ascii="Times New Roman" w:hAnsi="Times New Roman" w:cs="Times New Roman"/>
          <w:sz w:val="24"/>
          <w:szCs w:val="24"/>
        </w:rPr>
      </w:pPr>
    </w:p>
    <w:p w:rsidR="00084E1B" w:rsidRPr="00613E66" w:rsidRDefault="00084E1B" w:rsidP="00084E1B">
      <w:pPr>
        <w:pStyle w:val="ConsPlusNormal0"/>
        <w:jc w:val="center"/>
        <w:rPr>
          <w:rFonts w:ascii="Times New Roman" w:hAnsi="Times New Roman" w:cs="Times New Roman"/>
          <w:sz w:val="24"/>
          <w:szCs w:val="24"/>
        </w:rPr>
      </w:pPr>
      <w:r w:rsidRPr="00613E66">
        <w:rPr>
          <w:rFonts w:ascii="Times New Roman" w:hAnsi="Times New Roman" w:cs="Times New Roman"/>
          <w:b/>
          <w:bCs/>
          <w:sz w:val="24"/>
          <w:szCs w:val="24"/>
        </w:rPr>
        <w:t>1. Общие положения</w:t>
      </w:r>
    </w:p>
    <w:p w:rsidR="00084E1B" w:rsidRPr="00613E66" w:rsidRDefault="00084E1B" w:rsidP="00084E1B">
      <w:pPr>
        <w:pStyle w:val="ConsPlusNormal0"/>
        <w:jc w:val="center"/>
        <w:rPr>
          <w:rFonts w:ascii="Times New Roman" w:hAnsi="Times New Roman" w:cs="Times New Roman"/>
          <w:sz w:val="24"/>
          <w:szCs w:val="24"/>
        </w:rPr>
      </w:pPr>
    </w:p>
    <w:p w:rsidR="00084E1B" w:rsidRPr="00613E66" w:rsidRDefault="00084E1B" w:rsidP="00084E1B">
      <w:pPr>
        <w:pStyle w:val="aff7"/>
        <w:spacing w:before="0" w:after="0"/>
        <w:ind w:firstLine="567"/>
        <w:jc w:val="both"/>
        <w:rPr>
          <w:rFonts w:ascii="Times New Roman" w:hAnsi="Times New Roman" w:cs="Times New Roman"/>
        </w:rPr>
      </w:pPr>
      <w:r w:rsidRPr="00613E66">
        <w:rPr>
          <w:rFonts w:ascii="Times New Roman" w:hAnsi="Times New Roman" w:cs="Times New Roman"/>
        </w:rPr>
        <w:t>1.1. Предмет регулирования.</w:t>
      </w:r>
    </w:p>
    <w:p w:rsidR="00084E1B" w:rsidRPr="00613E66" w:rsidRDefault="00084E1B" w:rsidP="00084E1B">
      <w:pPr>
        <w:pStyle w:val="aff7"/>
        <w:spacing w:before="0" w:after="0"/>
        <w:ind w:firstLine="567"/>
        <w:jc w:val="both"/>
        <w:rPr>
          <w:rFonts w:ascii="Times New Roman" w:hAnsi="Times New Roman" w:cs="Times New Roman"/>
        </w:rPr>
      </w:pPr>
      <w:r w:rsidRPr="00613E66">
        <w:rPr>
          <w:rFonts w:ascii="Times New Roman" w:hAnsi="Times New Roman" w:cs="Times New Roman"/>
        </w:rPr>
        <w:t xml:space="preserve">Административный регламент по предоставлению муниципальной услуги </w:t>
      </w:r>
      <w:r>
        <w:rPr>
          <w:rFonts w:ascii="Times New Roman" w:hAnsi="Times New Roman" w:cs="Times New Roman"/>
        </w:rPr>
        <w:t>«</w:t>
      </w:r>
      <w:r w:rsidRPr="003E7798">
        <w:rPr>
          <w:rFonts w:ascii="Times New Roman" w:hAnsi="Times New Roman" w:cs="Times New Roman"/>
        </w:rPr>
        <w:t>Предоставление разрешения на условно разрешенный вид использования земельного участка или объекта капитального строительства</w:t>
      </w:r>
      <w:r w:rsidRPr="00613E66">
        <w:rPr>
          <w:rFonts w:ascii="Times New Roman" w:hAnsi="Times New Roman" w:cs="Times New Roman"/>
        </w:rPr>
        <w:t xml:space="preserve">»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w:t>
      </w:r>
      <w:r w:rsidRPr="00BF11D0">
        <w:rPr>
          <w:rFonts w:ascii="Times New Roman" w:hAnsi="Times New Roman" w:cs="Times New Roman"/>
        </w:rPr>
        <w:t>администраци</w:t>
      </w:r>
      <w:r>
        <w:rPr>
          <w:rFonts w:ascii="Times New Roman" w:hAnsi="Times New Roman" w:cs="Times New Roman"/>
        </w:rPr>
        <w:t>и</w:t>
      </w:r>
      <w:r w:rsidRPr="00BF11D0">
        <w:rPr>
          <w:rFonts w:ascii="Times New Roman" w:hAnsi="Times New Roman" w:cs="Times New Roman"/>
        </w:rPr>
        <w:t xml:space="preserve"> </w:t>
      </w:r>
      <w:r w:rsidRPr="00E67B34">
        <w:rPr>
          <w:rFonts w:ascii="Times New Roman" w:hAnsi="Times New Roman" w:cs="Times New Roman"/>
        </w:rPr>
        <w:t>муниципального образования «</w:t>
      </w:r>
      <w:r w:rsidR="00175FCA">
        <w:rPr>
          <w:rFonts w:ascii="Times New Roman" w:hAnsi="Times New Roman" w:cs="Times New Roman"/>
        </w:rPr>
        <w:t>Успенский</w:t>
      </w:r>
      <w:r>
        <w:rPr>
          <w:rFonts w:ascii="Times New Roman" w:hAnsi="Times New Roman" w:cs="Times New Roman"/>
        </w:rPr>
        <w:t xml:space="preserve"> сельсовет</w:t>
      </w:r>
      <w:r w:rsidRPr="00E67B34">
        <w:rPr>
          <w:rFonts w:ascii="Times New Roman" w:hAnsi="Times New Roman" w:cs="Times New Roman"/>
        </w:rPr>
        <w:t>» Ахтубинского района Астраханской области</w:t>
      </w:r>
      <w:r w:rsidRPr="00BF11D0">
        <w:rPr>
          <w:rFonts w:ascii="Times New Roman" w:hAnsi="Times New Roman" w:cs="Times New Roman"/>
        </w:rPr>
        <w:t xml:space="preserve"> </w:t>
      </w:r>
      <w:r w:rsidRPr="00613E66">
        <w:rPr>
          <w:rFonts w:ascii="Times New Roman" w:hAnsi="Times New Roman" w:cs="Times New Roman"/>
        </w:rPr>
        <w:t>и ее должностных лиц (далее - администрация).</w:t>
      </w:r>
    </w:p>
    <w:p w:rsidR="00084E1B" w:rsidRPr="00613E66" w:rsidRDefault="00084E1B" w:rsidP="00084E1B">
      <w:pPr>
        <w:pStyle w:val="ConsPlusNormal0"/>
        <w:ind w:firstLine="540"/>
        <w:jc w:val="both"/>
        <w:rPr>
          <w:rFonts w:ascii="Times New Roman" w:hAnsi="Times New Roman" w:cs="Times New Roman"/>
          <w:sz w:val="24"/>
          <w:szCs w:val="24"/>
        </w:rPr>
      </w:pPr>
      <w:r w:rsidRPr="00613E66">
        <w:rPr>
          <w:rFonts w:ascii="Times New Roman" w:hAnsi="Times New Roman" w:cs="Times New Roman"/>
          <w:sz w:val="24"/>
          <w:szCs w:val="24"/>
        </w:rPr>
        <w:t>1.2. Круг заявителей</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Получатели услуги - физические лица, индивидуальные предприниматели, юридические лица (далее - заявитель).</w:t>
      </w:r>
    </w:p>
    <w:p w:rsidR="00084E1B"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084E1B" w:rsidRPr="00613E66" w:rsidRDefault="00084E1B" w:rsidP="00084E1B">
      <w:pPr>
        <w:spacing w:after="0" w:line="240" w:lineRule="auto"/>
        <w:ind w:firstLine="567"/>
        <w:rPr>
          <w:rFonts w:ascii="Times New Roman" w:hAnsi="Times New Roman" w:cs="Times New Roman"/>
          <w:sz w:val="24"/>
          <w:szCs w:val="24"/>
        </w:rPr>
      </w:pPr>
      <w:r w:rsidRPr="00613E66">
        <w:rPr>
          <w:rFonts w:ascii="Times New Roman" w:hAnsi="Times New Roman" w:cs="Times New Roman"/>
          <w:sz w:val="24"/>
          <w:szCs w:val="24"/>
        </w:rPr>
        <w:t>1.3. Требования к порядку информирования о предоставлении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w:t>
      </w:r>
      <w:r>
        <w:rPr>
          <w:rFonts w:ascii="Times New Roman" w:hAnsi="Times New Roman" w:cs="Times New Roman"/>
          <w:sz w:val="24"/>
          <w:szCs w:val="24"/>
        </w:rPr>
        <w:t xml:space="preserve">Астраханской области </w:t>
      </w:r>
      <w:r w:rsidRPr="00613E66">
        <w:rPr>
          <w:rFonts w:ascii="Times New Roman" w:hAnsi="Times New Roman" w:cs="Times New Roman"/>
          <w:sz w:val="24"/>
          <w:szCs w:val="24"/>
        </w:rPr>
        <w:t>(далее – Региональный портал).</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и Региональном портале можно получить:</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 администрации: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 устной форме при личном обращении;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с использованием телефонной связи;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084E1B" w:rsidRPr="00B111D8"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по письменным </w:t>
      </w:r>
      <w:r w:rsidRPr="00B111D8">
        <w:rPr>
          <w:rFonts w:ascii="Times New Roman" w:hAnsi="Times New Roman" w:cs="Times New Roman"/>
          <w:sz w:val="24"/>
          <w:szCs w:val="24"/>
        </w:rPr>
        <w:t>обращениям.</w:t>
      </w:r>
    </w:p>
    <w:p w:rsidR="00084E1B" w:rsidRPr="00B111D8" w:rsidRDefault="00084E1B" w:rsidP="00084E1B">
      <w:pPr>
        <w:spacing w:after="0" w:line="240" w:lineRule="auto"/>
        <w:ind w:firstLine="567"/>
        <w:jc w:val="both"/>
        <w:rPr>
          <w:rFonts w:ascii="Times New Roman" w:hAnsi="Times New Roman" w:cs="Times New Roman"/>
          <w:sz w:val="24"/>
          <w:szCs w:val="24"/>
        </w:rPr>
      </w:pPr>
      <w:r w:rsidRPr="00B111D8">
        <w:rPr>
          <w:rFonts w:ascii="Times New Roman" w:hAnsi="Times New Roman" w:cs="Times New Roman"/>
          <w:sz w:val="24"/>
          <w:szCs w:val="24"/>
        </w:rPr>
        <w:t xml:space="preserve">1.3.3. В филиалах учреждения «Многофункциональный центр предоставления государственных и муниципальных услуг </w:t>
      </w:r>
      <w:r>
        <w:rPr>
          <w:rFonts w:ascii="Times New Roman" w:hAnsi="Times New Roman" w:cs="Times New Roman"/>
          <w:sz w:val="24"/>
          <w:szCs w:val="24"/>
        </w:rPr>
        <w:t>Астраханской области</w:t>
      </w:r>
      <w:r w:rsidRPr="00B111D8">
        <w:rPr>
          <w:rFonts w:ascii="Times New Roman" w:hAnsi="Times New Roman" w:cs="Times New Roman"/>
          <w:sz w:val="24"/>
          <w:szCs w:val="24"/>
        </w:rPr>
        <w:t xml:space="preserve">», далее </w:t>
      </w:r>
      <w:r>
        <w:rPr>
          <w:rFonts w:ascii="Times New Roman" w:hAnsi="Times New Roman" w:cs="Times New Roman"/>
          <w:sz w:val="24"/>
          <w:szCs w:val="24"/>
        </w:rPr>
        <w:t>–</w:t>
      </w:r>
      <w:r w:rsidRPr="00B111D8">
        <w:rPr>
          <w:rFonts w:ascii="Times New Roman" w:hAnsi="Times New Roman" w:cs="Times New Roman"/>
          <w:sz w:val="24"/>
          <w:szCs w:val="24"/>
        </w:rPr>
        <w:t xml:space="preserve"> МФЦ</w:t>
      </w:r>
      <w:r>
        <w:rPr>
          <w:rFonts w:ascii="Times New Roman" w:hAnsi="Times New Roman" w:cs="Times New Roman"/>
          <w:sz w:val="24"/>
          <w:szCs w:val="24"/>
        </w:rPr>
        <w:t>)</w:t>
      </w:r>
      <w:r w:rsidRPr="00B111D8">
        <w:rPr>
          <w:rFonts w:ascii="Times New Roman" w:hAnsi="Times New Roman" w:cs="Times New Roman"/>
          <w:sz w:val="24"/>
          <w:szCs w:val="24"/>
        </w:rPr>
        <w:t>:</w:t>
      </w:r>
    </w:p>
    <w:p w:rsidR="00084E1B" w:rsidRDefault="00084E1B" w:rsidP="00084E1B">
      <w:pPr>
        <w:spacing w:after="0" w:line="240" w:lineRule="auto"/>
        <w:ind w:firstLine="567"/>
        <w:jc w:val="both"/>
        <w:rPr>
          <w:rFonts w:ascii="Times New Roman" w:hAnsi="Times New Roman" w:cs="Times New Roman"/>
          <w:sz w:val="24"/>
          <w:szCs w:val="24"/>
        </w:rPr>
      </w:pPr>
      <w:r w:rsidRPr="00B111D8">
        <w:rPr>
          <w:rFonts w:ascii="Times New Roman" w:hAnsi="Times New Roman" w:cs="Times New Roman"/>
          <w:sz w:val="24"/>
          <w:szCs w:val="24"/>
        </w:rPr>
        <w:t xml:space="preserve">при личном </w:t>
      </w:r>
      <w:r>
        <w:rPr>
          <w:rFonts w:ascii="Times New Roman" w:hAnsi="Times New Roman" w:cs="Times New Roman"/>
          <w:sz w:val="24"/>
          <w:szCs w:val="24"/>
        </w:rPr>
        <w:t>обращении;</w:t>
      </w:r>
    </w:p>
    <w:p w:rsidR="00084E1B" w:rsidRPr="002F179D" w:rsidRDefault="00084E1B" w:rsidP="00084E1B">
      <w:pPr>
        <w:spacing w:after="0" w:line="240" w:lineRule="auto"/>
        <w:ind w:firstLine="567"/>
        <w:jc w:val="both"/>
        <w:rPr>
          <w:rFonts w:ascii="Times New Roman" w:hAnsi="Times New Roman" w:cs="Times New Roman"/>
          <w:sz w:val="24"/>
          <w:szCs w:val="24"/>
        </w:rPr>
      </w:pPr>
      <w:r w:rsidRPr="00B111D8">
        <w:rPr>
          <w:rFonts w:ascii="Times New Roman" w:hAnsi="Times New Roman" w:cs="Times New Roman"/>
          <w:sz w:val="24"/>
          <w:szCs w:val="24"/>
        </w:rPr>
        <w:t xml:space="preserve">посредством интернет-сайта – </w:t>
      </w:r>
      <w:hyperlink r:id="rId7" w:history="1">
        <w:r w:rsidRPr="008111D1">
          <w:rPr>
            <w:rStyle w:val="a4"/>
            <w:rFonts w:ascii="Times New Roman" w:hAnsi="Times New Roman"/>
            <w:sz w:val="24"/>
            <w:szCs w:val="24"/>
          </w:rPr>
          <w:t>https://mfc.astrobl.ru/</w:t>
        </w:r>
      </w:hyperlink>
      <w:r>
        <w:rPr>
          <w:rFonts w:ascii="Times New Roman" w:hAnsi="Times New Roman" w:cs="Times New Roman"/>
          <w:sz w:val="24"/>
          <w:szCs w:val="24"/>
        </w:rPr>
        <w:t xml:space="preserve">.  </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«O</w:t>
      </w:r>
      <w:r w:rsidRPr="00613E66">
        <w:rPr>
          <w:rFonts w:ascii="Times New Roman" w:hAnsi="Times New Roman" w:cs="Times New Roman"/>
          <w:sz w:val="24"/>
          <w:szCs w:val="24"/>
          <w:lang w:val="en-US"/>
        </w:rPr>
        <w:t>n</w:t>
      </w:r>
      <w:proofErr w:type="spellStart"/>
      <w:r w:rsidRPr="00613E66">
        <w:rPr>
          <w:rFonts w:ascii="Times New Roman" w:hAnsi="Times New Roman" w:cs="Times New Roman"/>
          <w:sz w:val="24"/>
          <w:szCs w:val="24"/>
        </w:rPr>
        <w:t>li</w:t>
      </w:r>
      <w:proofErr w:type="spellEnd"/>
      <w:r w:rsidRPr="00613E66">
        <w:rPr>
          <w:rFonts w:ascii="Times New Roman" w:hAnsi="Times New Roman" w:cs="Times New Roman"/>
          <w:sz w:val="24"/>
          <w:szCs w:val="24"/>
          <w:lang w:val="en-US"/>
        </w:rPr>
        <w:t>n</w:t>
      </w:r>
      <w:r w:rsidRPr="00613E66">
        <w:rPr>
          <w:rFonts w:ascii="Times New Roman" w:hAnsi="Times New Roman" w:cs="Times New Roman"/>
          <w:sz w:val="24"/>
          <w:szCs w:val="24"/>
        </w:rPr>
        <w:t>e-консультант», «Электронный консультант», «Виртуальная приемная».</w:t>
      </w:r>
    </w:p>
    <w:p w:rsidR="00084E1B" w:rsidRPr="00952888" w:rsidRDefault="00084E1B" w:rsidP="00084E1B">
      <w:pPr>
        <w:shd w:val="clear" w:color="auto" w:fill="FBFBFB"/>
        <w:spacing w:after="0" w:line="213" w:lineRule="atLeast"/>
        <w:jc w:val="both"/>
        <w:textAlignment w:val="top"/>
        <w:rPr>
          <w:rFonts w:ascii="Arial" w:eastAsia="Times New Roman" w:hAnsi="Arial" w:cs="Arial"/>
          <w:color w:val="333333"/>
          <w:sz w:val="18"/>
          <w:szCs w:val="18"/>
          <w:lang w:eastAsia="ru-RU"/>
        </w:rPr>
      </w:pPr>
      <w:r w:rsidRPr="00613E66">
        <w:rPr>
          <w:rFonts w:ascii="Times New Roman" w:hAnsi="Times New Roman" w:cs="Times New Roman"/>
          <w:sz w:val="24"/>
          <w:szCs w:val="24"/>
        </w:rPr>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w:t>
      </w:r>
      <w:r>
        <w:rPr>
          <w:rFonts w:ascii="Times New Roman" w:hAnsi="Times New Roman" w:cs="Times New Roman"/>
          <w:sz w:val="24"/>
          <w:szCs w:val="24"/>
        </w:rPr>
        <w:t>Астраханской области</w:t>
      </w:r>
      <w:r w:rsidRPr="00613E66">
        <w:rPr>
          <w:rFonts w:ascii="Times New Roman" w:hAnsi="Times New Roman" w:cs="Times New Roman"/>
          <w:sz w:val="24"/>
          <w:szCs w:val="24"/>
        </w:rPr>
        <w:t xml:space="preserve"> размещена на Едином портале многофункциональных центров предоставления государственных и </w:t>
      </w:r>
      <w:r w:rsidRPr="00613E66">
        <w:rPr>
          <w:rFonts w:ascii="Times New Roman" w:hAnsi="Times New Roman" w:cs="Times New Roman"/>
          <w:sz w:val="24"/>
          <w:szCs w:val="24"/>
        </w:rPr>
        <w:lastRenderedPageBreak/>
        <w:t xml:space="preserve">муниципальных услуг </w:t>
      </w:r>
      <w:r>
        <w:rPr>
          <w:rFonts w:ascii="Times New Roman" w:hAnsi="Times New Roman" w:cs="Times New Roman"/>
          <w:sz w:val="24"/>
          <w:szCs w:val="24"/>
        </w:rPr>
        <w:t>Астраханской области</w:t>
      </w:r>
      <w:r w:rsidRPr="00613E66">
        <w:rPr>
          <w:rFonts w:ascii="Times New Roman" w:hAnsi="Times New Roman" w:cs="Times New Roman"/>
          <w:sz w:val="24"/>
          <w:szCs w:val="24"/>
        </w:rPr>
        <w:t xml:space="preserve"> в информационно-телекоммуникационной сети </w:t>
      </w:r>
      <w:r w:rsidRPr="00B111D8">
        <w:rPr>
          <w:rFonts w:ascii="Times New Roman" w:hAnsi="Times New Roman" w:cs="Times New Roman"/>
          <w:sz w:val="24"/>
          <w:szCs w:val="24"/>
        </w:rPr>
        <w:t xml:space="preserve">«Интернет» - </w:t>
      </w:r>
      <w:hyperlink r:id="rId8" w:tgtFrame="_blank" w:history="1">
        <w:r w:rsidRPr="00B111D8">
          <w:rPr>
            <w:rFonts w:ascii="Times New Roman" w:eastAsia="Times New Roman" w:hAnsi="Times New Roman" w:cs="Times New Roman"/>
            <w:bCs/>
            <w:sz w:val="24"/>
            <w:szCs w:val="24"/>
            <w:lang w:eastAsia="ru-RU"/>
          </w:rPr>
          <w:t>Gosuslugi.ru</w:t>
        </w:r>
      </w:hyperlink>
    </w:p>
    <w:p w:rsidR="00084E1B" w:rsidRPr="001C50CB"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1.3.4. На официальном интернет-сайте администрации адрес </w:t>
      </w:r>
      <w:r w:rsidRPr="00952888">
        <w:rPr>
          <w:rFonts w:ascii="Times New Roman" w:hAnsi="Times New Roman" w:cs="Times New Roman"/>
          <w:sz w:val="24"/>
          <w:szCs w:val="24"/>
        </w:rPr>
        <w:t xml:space="preserve">официального сайта </w:t>
      </w:r>
      <w:proofErr w:type="gramStart"/>
      <w:r w:rsidR="00175FCA" w:rsidRPr="001C50CB">
        <w:rPr>
          <w:rFonts w:ascii="Times New Roman" w:hAnsi="Times New Roman" w:cs="Times New Roman"/>
          <w:sz w:val="24"/>
          <w:szCs w:val="24"/>
        </w:rPr>
        <w:t>http://uspenskoe-mo.ru/</w:t>
      </w:r>
      <w:r w:rsidRPr="001C50CB">
        <w:rPr>
          <w:rFonts w:ascii="Times New Roman" w:hAnsi="Times New Roman" w:cs="Times New Roman"/>
          <w:sz w:val="24"/>
          <w:szCs w:val="24"/>
        </w:rPr>
        <w:t xml:space="preserve"> .</w:t>
      </w:r>
      <w:proofErr w:type="gramEnd"/>
      <w:r w:rsidRPr="001C50CB">
        <w:rPr>
          <w:rFonts w:ascii="Times New Roman" w:hAnsi="Times New Roman" w:cs="Times New Roman"/>
          <w:sz w:val="24"/>
          <w:szCs w:val="24"/>
        </w:rPr>
        <w:t xml:space="preserve"> </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1.3.5. В информационно-телекоммуникационной сети «Интернет» на Едином портале и (или) Региональном портале.</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На Едином и Региональном портале размещается следующая информация:</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2) круг заявителей;</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3) срок предоставления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6) исчерпывающий перечень оснований для приостановления или отказа </w:t>
      </w:r>
      <w:r w:rsidRPr="00613E66">
        <w:rPr>
          <w:rFonts w:ascii="Times New Roman" w:hAnsi="Times New Roman" w:cs="Times New Roman"/>
          <w:sz w:val="24"/>
          <w:szCs w:val="24"/>
        </w:rPr>
        <w:br/>
        <w:t>в предоставлении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Pr>
          <w:rFonts w:ascii="Times New Roman" w:hAnsi="Times New Roman" w:cs="Times New Roman"/>
          <w:sz w:val="24"/>
          <w:szCs w:val="24"/>
        </w:rPr>
        <w:t>Астраханской области</w:t>
      </w:r>
      <w:r w:rsidRPr="00613E66">
        <w:rPr>
          <w:rFonts w:ascii="Times New Roman" w:hAnsi="Times New Roman" w:cs="Times New Roman"/>
          <w:sz w:val="24"/>
          <w:szCs w:val="24"/>
        </w:rPr>
        <w:t>», предоставляется заявителю бесплатно.</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613E66">
        <w:rPr>
          <w:rFonts w:ascii="Times New Roman" w:hAnsi="Times New Roman" w:cs="Times New Roman"/>
          <w:sz w:val="24"/>
          <w:szCs w:val="24"/>
        </w:rPr>
        <w:t>заявителя</w:t>
      </w:r>
      <w:proofErr w:type="gramEnd"/>
      <w:r w:rsidRPr="00613E66">
        <w:rPr>
          <w:rFonts w:ascii="Times New Roman" w:hAnsi="Times New Roman" w:cs="Times New Roman"/>
          <w:sz w:val="24"/>
          <w:szCs w:val="24"/>
        </w:rPr>
        <w:t xml:space="preserve"> или предоставление им персональных данных.</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1.3.6. </w:t>
      </w:r>
      <w:r w:rsidRPr="00613E66">
        <w:rPr>
          <w:rFonts w:ascii="Times New Roman" w:hAnsi="Times New Roman" w:cs="Times New Roman"/>
          <w:sz w:val="24"/>
          <w:szCs w:val="24"/>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адрес, номера телефонов и факса, график работы, адрес электронной почты администрации;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график личного приема главой муниципального образования, его заместителями, должностными лицами администрации, специалистами, ответственными за предоставление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сведения о предоставляемой муниципальной услуге;</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перечень документов, которые заявитель должен представить для предоставления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образцы заполнения документов;</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перечень оснований для отказа в приеме документов, приостановления и отказа в предоставлении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lastRenderedPageBreak/>
        <w:t>Информационный стенд, содержащий информацию о процедуре предоставления муниципальной услуги, размещен в холле администрации.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Консультирование по вопросам предоставления муниципальной услуги осуществляется бесплатно.</w:t>
      </w:r>
    </w:p>
    <w:p w:rsidR="00084E1B"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w:t>
      </w:r>
      <w:r>
        <w:rPr>
          <w:rFonts w:ascii="Times New Roman" w:hAnsi="Times New Roman" w:cs="Times New Roman"/>
          <w:sz w:val="24"/>
          <w:szCs w:val="24"/>
        </w:rPr>
        <w:t>телям.</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084E1B"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w:t>
      </w:r>
      <w:r>
        <w:rPr>
          <w:rFonts w:ascii="Times New Roman" w:hAnsi="Times New Roman" w:cs="Times New Roman"/>
          <w:sz w:val="24"/>
          <w:szCs w:val="24"/>
        </w:rPr>
        <w:t>вопросы.</w:t>
      </w:r>
    </w:p>
    <w:p w:rsidR="00084E1B"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w:t>
      </w:r>
      <w:r>
        <w:rPr>
          <w:rFonts w:ascii="Times New Roman" w:hAnsi="Times New Roman" w:cs="Times New Roman"/>
          <w:sz w:val="24"/>
          <w:szCs w:val="24"/>
        </w:rPr>
        <w:t>вопросы.</w:t>
      </w:r>
    </w:p>
    <w:p w:rsidR="00084E1B" w:rsidRPr="00517167" w:rsidRDefault="00084E1B" w:rsidP="00084E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517167">
        <w:rPr>
          <w:rFonts w:ascii="Times New Roman" w:hAnsi="Times New Roman" w:cs="Times New Roman"/>
          <w:sz w:val="24"/>
          <w:szCs w:val="24"/>
        </w:rPr>
        <w:t>.4.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084E1B" w:rsidRPr="00613E66" w:rsidRDefault="00084E1B" w:rsidP="00084E1B">
      <w:pPr>
        <w:pStyle w:val="ConsPlusNormal0"/>
        <w:jc w:val="center"/>
        <w:rPr>
          <w:rFonts w:ascii="Times New Roman" w:hAnsi="Times New Roman" w:cs="Times New Roman"/>
          <w:sz w:val="24"/>
          <w:szCs w:val="24"/>
        </w:rPr>
      </w:pPr>
      <w:r w:rsidRPr="00613E66">
        <w:rPr>
          <w:rFonts w:ascii="Times New Roman" w:hAnsi="Times New Roman" w:cs="Times New Roman"/>
          <w:b/>
          <w:bCs/>
          <w:sz w:val="24"/>
          <w:szCs w:val="24"/>
        </w:rPr>
        <w:t>2. Стандарт предоставления муниципальной услуги</w:t>
      </w:r>
    </w:p>
    <w:p w:rsidR="00084E1B" w:rsidRPr="00613E66" w:rsidRDefault="00084E1B" w:rsidP="00084E1B">
      <w:pPr>
        <w:pStyle w:val="ConsPlusNormal0"/>
        <w:ind w:firstLine="540"/>
        <w:jc w:val="both"/>
        <w:rPr>
          <w:rFonts w:ascii="Times New Roman" w:hAnsi="Times New Roman" w:cs="Times New Roman"/>
          <w:sz w:val="24"/>
          <w:szCs w:val="24"/>
        </w:rPr>
      </w:pPr>
    </w:p>
    <w:p w:rsidR="00084E1B" w:rsidRPr="00613E66" w:rsidRDefault="00084E1B" w:rsidP="00084E1B">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2.1. Наименование муниципальной услуги - </w:t>
      </w:r>
      <w:r w:rsidRPr="003E7798">
        <w:rPr>
          <w:rFonts w:ascii="Times New Roman" w:hAnsi="Times New Roman" w:cs="Times New Roman"/>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613E66">
        <w:rPr>
          <w:rFonts w:ascii="Times New Roman" w:hAnsi="Times New Roman" w:cs="Times New Roman"/>
          <w:sz w:val="24"/>
          <w:szCs w:val="24"/>
        </w:rPr>
        <w:t>.</w:t>
      </w:r>
    </w:p>
    <w:p w:rsidR="00084E1B" w:rsidRPr="00952888" w:rsidRDefault="00084E1B" w:rsidP="00084E1B">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2.2. Муниципальная услуга предоставляется администрацией </w:t>
      </w:r>
      <w:r w:rsidRPr="00952888">
        <w:rPr>
          <w:rFonts w:ascii="Times New Roman" w:hAnsi="Times New Roman" w:cs="Times New Roman"/>
          <w:sz w:val="24"/>
          <w:szCs w:val="24"/>
        </w:rPr>
        <w:t xml:space="preserve">в лице главы </w:t>
      </w:r>
      <w:r w:rsidRPr="00E67B34">
        <w:rPr>
          <w:rFonts w:ascii="Times New Roman" w:hAnsi="Times New Roman" w:cs="Times New Roman"/>
          <w:sz w:val="24"/>
          <w:szCs w:val="24"/>
        </w:rPr>
        <w:t>муниципального образования «</w:t>
      </w:r>
      <w:r w:rsidR="00175FCA">
        <w:rPr>
          <w:rFonts w:ascii="Times New Roman" w:hAnsi="Times New Roman" w:cs="Times New Roman"/>
          <w:sz w:val="24"/>
          <w:szCs w:val="24"/>
        </w:rPr>
        <w:t>Успенский</w:t>
      </w:r>
      <w:r>
        <w:rPr>
          <w:rFonts w:ascii="Times New Roman" w:hAnsi="Times New Roman" w:cs="Times New Roman"/>
          <w:sz w:val="24"/>
          <w:szCs w:val="24"/>
        </w:rPr>
        <w:t xml:space="preserve"> сельсовет</w:t>
      </w:r>
      <w:r w:rsidRPr="00E67B34">
        <w:rPr>
          <w:rFonts w:ascii="Times New Roman" w:hAnsi="Times New Roman" w:cs="Times New Roman"/>
          <w:sz w:val="24"/>
          <w:szCs w:val="24"/>
        </w:rPr>
        <w:t xml:space="preserve">» Ахтубинского района Астраханской области </w:t>
      </w:r>
      <w:r w:rsidRPr="00952888">
        <w:rPr>
          <w:rFonts w:ascii="Times New Roman" w:hAnsi="Times New Roman" w:cs="Times New Roman"/>
          <w:sz w:val="24"/>
          <w:szCs w:val="24"/>
        </w:rPr>
        <w:t>и</w:t>
      </w:r>
      <w:r>
        <w:rPr>
          <w:rFonts w:ascii="Times New Roman" w:hAnsi="Times New Roman" w:cs="Times New Roman"/>
          <w:sz w:val="24"/>
          <w:szCs w:val="24"/>
        </w:rPr>
        <w:t xml:space="preserve"> ведущего специалиста</w:t>
      </w:r>
      <w:r w:rsidRPr="00952888">
        <w:rPr>
          <w:rFonts w:ascii="Times New Roman" w:hAnsi="Times New Roman" w:cs="Times New Roman"/>
          <w:sz w:val="24"/>
          <w:szCs w:val="24"/>
        </w:rPr>
        <w:t>.</w:t>
      </w:r>
    </w:p>
    <w:p w:rsidR="00084E1B" w:rsidRPr="00613E66" w:rsidRDefault="00084E1B" w:rsidP="00084E1B">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2.2.1. Администрация организует предоставление муниципальной услуги на базе МФЦ на территории </w:t>
      </w:r>
      <w:r w:rsidRPr="00E67B34">
        <w:rPr>
          <w:rFonts w:ascii="Times New Roman" w:hAnsi="Times New Roman" w:cs="Times New Roman"/>
          <w:sz w:val="24"/>
          <w:szCs w:val="24"/>
        </w:rPr>
        <w:t>муниципального образования «</w:t>
      </w:r>
      <w:r w:rsidR="00175FCA">
        <w:rPr>
          <w:rFonts w:ascii="Times New Roman" w:hAnsi="Times New Roman" w:cs="Times New Roman"/>
          <w:sz w:val="24"/>
          <w:szCs w:val="24"/>
        </w:rPr>
        <w:t>Успенский</w:t>
      </w:r>
      <w:r>
        <w:rPr>
          <w:rFonts w:ascii="Times New Roman" w:hAnsi="Times New Roman" w:cs="Times New Roman"/>
          <w:sz w:val="24"/>
          <w:szCs w:val="24"/>
        </w:rPr>
        <w:t xml:space="preserve"> сельсовет</w:t>
      </w:r>
      <w:r w:rsidRPr="00E67B34">
        <w:rPr>
          <w:rFonts w:ascii="Times New Roman" w:hAnsi="Times New Roman" w:cs="Times New Roman"/>
          <w:sz w:val="24"/>
          <w:szCs w:val="24"/>
        </w:rPr>
        <w:t>» Ахтубинского района Астраханской области</w:t>
      </w:r>
      <w:r w:rsidRPr="00613E66">
        <w:rPr>
          <w:rFonts w:ascii="Times New Roman" w:hAnsi="Times New Roman" w:cs="Times New Roman"/>
          <w:sz w:val="24"/>
          <w:szCs w:val="24"/>
        </w:rPr>
        <w:t>.</w:t>
      </w:r>
    </w:p>
    <w:p w:rsidR="00084E1B" w:rsidRPr="00613E66" w:rsidRDefault="00084E1B" w:rsidP="00084E1B">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2.2.2. Администрация, МФЦ, на базе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084E1B" w:rsidRPr="00613E66" w:rsidRDefault="00084E1B" w:rsidP="00084E1B">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084E1B" w:rsidRPr="003E7798" w:rsidRDefault="00084E1B" w:rsidP="00084E1B">
      <w:pPr>
        <w:pStyle w:val="ConsPlusNormal0"/>
        <w:ind w:firstLine="567"/>
        <w:jc w:val="both"/>
        <w:rPr>
          <w:rFonts w:ascii="Times New Roman" w:hAnsi="Times New Roman" w:cs="Times New Roman"/>
          <w:sz w:val="24"/>
          <w:szCs w:val="24"/>
        </w:rPr>
      </w:pPr>
      <w:r w:rsidRPr="00F56BEF">
        <w:rPr>
          <w:rFonts w:ascii="Times New Roman" w:hAnsi="Times New Roman" w:cs="Times New Roman"/>
          <w:sz w:val="24"/>
          <w:szCs w:val="24"/>
        </w:rPr>
        <w:t>2.3.1.</w:t>
      </w:r>
      <w:r>
        <w:rPr>
          <w:rFonts w:ascii="Times New Roman" w:hAnsi="Times New Roman" w:cs="Times New Roman"/>
          <w:sz w:val="24"/>
          <w:szCs w:val="24"/>
        </w:rPr>
        <w:t xml:space="preserve"> </w:t>
      </w:r>
      <w:r w:rsidRPr="003E7798">
        <w:rPr>
          <w:rFonts w:ascii="Times New Roman" w:hAnsi="Times New Roman" w:cs="Times New Roman"/>
          <w:sz w:val="24"/>
          <w:szCs w:val="24"/>
        </w:rPr>
        <w:t>Результат предоставления муниципальной услуги:</w:t>
      </w:r>
    </w:p>
    <w:p w:rsidR="00084E1B" w:rsidRPr="003E7798"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t>1) решение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 2 к настоящему административному регламенту);</w:t>
      </w:r>
    </w:p>
    <w:p w:rsidR="00084E1B"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lastRenderedPageBreak/>
        <w:t xml:space="preserve">2) решение об отказе в предоставлении муниципальной услуги (по форме, согласно приложению № 3 к настоящему административному регламенту). </w:t>
      </w:r>
    </w:p>
    <w:p w:rsidR="00084E1B" w:rsidRPr="00517167" w:rsidRDefault="00084E1B" w:rsidP="00084E1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2.3.2</w:t>
      </w:r>
      <w:r w:rsidRPr="00517167">
        <w:rPr>
          <w:rFonts w:ascii="Times New Roman" w:hAnsi="Times New Roman" w:cs="Times New Roman"/>
          <w:sz w:val="24"/>
          <w:szCs w:val="24"/>
        </w:rPr>
        <w:t xml:space="preserve">. Результат предоставления муниципальной услуги учитывается и подтверждается путем внесения </w:t>
      </w:r>
      <w:r>
        <w:rPr>
          <w:rFonts w:ascii="Times New Roman" w:hAnsi="Times New Roman" w:cs="Times New Roman"/>
          <w:sz w:val="24"/>
          <w:szCs w:val="24"/>
        </w:rPr>
        <w:t>администрацией</w:t>
      </w:r>
      <w:r w:rsidRPr="00517167">
        <w:rPr>
          <w:rFonts w:ascii="Times New Roman" w:hAnsi="Times New Roman" w:cs="Times New Roman"/>
          <w:sz w:val="24"/>
          <w:szCs w:val="24"/>
        </w:rPr>
        <w:t xml:space="preserve"> в информационную систему сведений в электронной форме.</w:t>
      </w:r>
    </w:p>
    <w:p w:rsidR="00084E1B" w:rsidRPr="00517167" w:rsidRDefault="00084E1B" w:rsidP="00084E1B">
      <w:pPr>
        <w:pStyle w:val="ConsPlusNormal0"/>
        <w:ind w:firstLine="567"/>
        <w:jc w:val="both"/>
        <w:rPr>
          <w:rFonts w:ascii="Times New Roman" w:hAnsi="Times New Roman" w:cs="Times New Roman"/>
          <w:sz w:val="24"/>
          <w:szCs w:val="24"/>
        </w:rPr>
      </w:pPr>
      <w:r w:rsidRPr="00517167">
        <w:rPr>
          <w:rFonts w:ascii="Times New Roman" w:hAnsi="Times New Roman" w:cs="Times New Roman"/>
          <w:sz w:val="24"/>
          <w:szCs w:val="24"/>
        </w:rPr>
        <w:t>Результат предоставления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084E1B" w:rsidRPr="00517167" w:rsidRDefault="00084E1B" w:rsidP="00084E1B">
      <w:pPr>
        <w:pStyle w:val="ConsPlusNormal0"/>
        <w:ind w:firstLine="567"/>
        <w:jc w:val="both"/>
        <w:rPr>
          <w:rFonts w:ascii="Times New Roman" w:hAnsi="Times New Roman" w:cs="Times New Roman"/>
          <w:sz w:val="24"/>
          <w:szCs w:val="24"/>
        </w:rPr>
      </w:pPr>
      <w:r w:rsidRPr="00517167">
        <w:rPr>
          <w:rFonts w:ascii="Times New Roman" w:hAnsi="Times New Roman" w:cs="Times New Roman"/>
          <w:sz w:val="24"/>
          <w:szCs w:val="24"/>
        </w:rPr>
        <w:t>Требования абзацев первого и второго настоящего пункта не распространяются на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084E1B" w:rsidRPr="00517167" w:rsidRDefault="00084E1B" w:rsidP="00084E1B">
      <w:pPr>
        <w:pStyle w:val="ConsPlusNormal0"/>
        <w:ind w:firstLine="567"/>
        <w:jc w:val="both"/>
        <w:rPr>
          <w:rFonts w:ascii="Times New Roman" w:hAnsi="Times New Roman" w:cs="Times New Roman"/>
          <w:sz w:val="24"/>
          <w:szCs w:val="24"/>
        </w:rPr>
      </w:pPr>
      <w:r w:rsidRPr="00517167">
        <w:rPr>
          <w:rFonts w:ascii="Times New Roman" w:hAnsi="Times New Roman" w:cs="Times New Roman"/>
          <w:sz w:val="24"/>
          <w:szCs w:val="24"/>
        </w:rPr>
        <w:t>Муниципальные услуги, результатом предоставления которых является предоставление заявителям - физическим лицам содержащихся в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084E1B" w:rsidRDefault="00084E1B" w:rsidP="00084E1B">
      <w:pPr>
        <w:pStyle w:val="ConsPlusNormal0"/>
        <w:ind w:firstLine="567"/>
        <w:jc w:val="both"/>
        <w:rPr>
          <w:rFonts w:ascii="Times New Roman" w:hAnsi="Times New Roman" w:cs="Times New Roman"/>
          <w:sz w:val="24"/>
          <w:szCs w:val="24"/>
        </w:rPr>
      </w:pPr>
      <w:r w:rsidRPr="00517167">
        <w:rPr>
          <w:rFonts w:ascii="Times New Roman" w:hAnsi="Times New Roman" w:cs="Times New Roman"/>
          <w:sz w:val="24"/>
          <w:szCs w:val="24"/>
        </w:rPr>
        <w:t>При формировании и ведении муниципальных информационных систем, указанных в абзаце первом настоящего пункта, обеспечивается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084E1B" w:rsidRDefault="00084E1B" w:rsidP="00084E1B">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2.4. </w:t>
      </w:r>
      <w:r w:rsidRPr="00902C09">
        <w:rPr>
          <w:rFonts w:ascii="Times New Roman" w:hAnsi="Times New Roman" w:cs="Times New Roman"/>
          <w:sz w:val="24"/>
          <w:szCs w:val="24"/>
        </w:rPr>
        <w:t>Срок предоставления муниципальной услуги</w:t>
      </w:r>
      <w:r>
        <w:rPr>
          <w:rFonts w:ascii="Times New Roman" w:hAnsi="Times New Roman" w:cs="Times New Roman"/>
          <w:sz w:val="24"/>
          <w:szCs w:val="24"/>
        </w:rPr>
        <w:t>.</w:t>
      </w:r>
    </w:p>
    <w:p w:rsidR="00084E1B" w:rsidRPr="003E7798"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t>2.4.1.</w:t>
      </w:r>
      <w:r>
        <w:rPr>
          <w:rFonts w:ascii="Times New Roman" w:hAnsi="Times New Roman" w:cs="Times New Roman"/>
          <w:sz w:val="24"/>
          <w:szCs w:val="24"/>
        </w:rPr>
        <w:t xml:space="preserve"> </w:t>
      </w:r>
      <w:r w:rsidRPr="003E7798">
        <w:rPr>
          <w:rFonts w:ascii="Times New Roman" w:hAnsi="Times New Roman" w:cs="Times New Roman"/>
          <w:sz w:val="24"/>
          <w:szCs w:val="24"/>
        </w:rPr>
        <w:t>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rsidR="00084E1B" w:rsidRPr="003E7798"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t>2.4.2.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084E1B" w:rsidRPr="003E7798"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t>2.4.3. Приостановление срока предоставления муниципальной услуги не предусмотрено.</w:t>
      </w:r>
    </w:p>
    <w:p w:rsidR="00084E1B"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t>2.4.4. Выдача документа, являющегося результатом предоставления муниципальной услуги, в администрации, МФЦ осуществляется в день обращения заявителя за результатом предоставления муниципальной услуги.</w:t>
      </w:r>
    </w:p>
    <w:p w:rsidR="00084E1B" w:rsidRPr="00613E66" w:rsidRDefault="00084E1B" w:rsidP="00084E1B">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084E1B" w:rsidRPr="00613E66" w:rsidRDefault="00084E1B" w:rsidP="00084E1B">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2.6. Исчерпывающий перечень документов, необходимых для предоставления муниципальной услуги. </w:t>
      </w:r>
    </w:p>
    <w:p w:rsidR="00084E1B" w:rsidRPr="00613E66" w:rsidRDefault="00084E1B" w:rsidP="00084E1B">
      <w:pPr>
        <w:spacing w:after="0" w:line="240" w:lineRule="auto"/>
        <w:ind w:firstLine="697"/>
        <w:jc w:val="both"/>
        <w:rPr>
          <w:rFonts w:ascii="Times New Roman" w:hAnsi="Times New Roman" w:cs="Times New Roman"/>
          <w:color w:val="000000"/>
          <w:sz w:val="24"/>
          <w:szCs w:val="24"/>
        </w:rPr>
      </w:pPr>
      <w:r w:rsidRPr="00613E66">
        <w:rPr>
          <w:rFonts w:ascii="Times New Roman" w:hAnsi="Times New Roman" w:cs="Times New Roman"/>
          <w:sz w:val="24"/>
          <w:szCs w:val="24"/>
        </w:rPr>
        <w:t xml:space="preserve">2.6.1. </w:t>
      </w:r>
      <w:r w:rsidRPr="00613E66">
        <w:rPr>
          <w:rFonts w:ascii="Times New Roman" w:hAnsi="Times New Roman" w:cs="Times New Roman"/>
          <w:color w:val="000000"/>
          <w:sz w:val="24"/>
          <w:szCs w:val="24"/>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084E1B" w:rsidRPr="003E7798"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t>Для получения муниципальной услуги заявитель представляет следующие документы:</w:t>
      </w:r>
    </w:p>
    <w:p w:rsidR="00084E1B" w:rsidRPr="003E7798"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t>1) документ, удостоверяющий личность;</w:t>
      </w:r>
    </w:p>
    <w:p w:rsidR="00084E1B" w:rsidRPr="003E7798"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t>2) документ, удостоверяющий полномочия представителя заявителя, в случае обращения за предоставлением государственной или муниципальной услуги представителя заявителя (за исключением законных представителей физических лиц);</w:t>
      </w:r>
    </w:p>
    <w:p w:rsidR="00084E1B" w:rsidRPr="003E7798"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lastRenderedPageBreak/>
        <w:t>3) заявление в форме документа на бумажном носителе по форме, согласно приложению № 1 к настоящему административному регламенту.</w:t>
      </w:r>
    </w:p>
    <w:p w:rsidR="00084E1B" w:rsidRPr="003E7798"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t>К заявлению прилагаются:</w:t>
      </w:r>
    </w:p>
    <w:p w:rsidR="00084E1B" w:rsidRPr="003E7798"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084E1B" w:rsidRPr="003E7798"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t>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084E1B" w:rsidRPr="003E7798"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t>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пункте 2.4.2. административного регламента;</w:t>
      </w:r>
    </w:p>
    <w:p w:rsidR="00084E1B" w:rsidRPr="003E7798"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t>2.6.1.1. Заявление и прилагаемые документы могут быть представлены (направлены) заявителем одним из следующих способов:</w:t>
      </w:r>
    </w:p>
    <w:p w:rsidR="00084E1B" w:rsidRPr="003E7798"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t>1) лично или посредством почтового отправления;</w:t>
      </w:r>
    </w:p>
    <w:p w:rsidR="00084E1B" w:rsidRPr="003E7798"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t>2) через МФЦ.</w:t>
      </w:r>
    </w:p>
    <w:p w:rsidR="00084E1B" w:rsidRPr="003E7798"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подлежащих представлению в рамках межведомственного взаимодействия</w:t>
      </w:r>
    </w:p>
    <w:p w:rsidR="00084E1B" w:rsidRPr="003E7798"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t>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084E1B" w:rsidRPr="003E7798"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t>2) выписка из ЕГРН на объект капитального строительства из Федеральной службы государственной регистрации, кадастра и картографии;</w:t>
      </w:r>
    </w:p>
    <w:p w:rsidR="00084E1B" w:rsidRPr="003E7798"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t>3) 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84E1B" w:rsidRDefault="00084E1B" w:rsidP="00084E1B">
      <w:pPr>
        <w:pStyle w:val="ConsPlusNormal0"/>
        <w:ind w:firstLine="567"/>
        <w:jc w:val="both"/>
        <w:rPr>
          <w:rFonts w:ascii="Times New Roman" w:hAnsi="Times New Roman" w:cs="Times New Roman"/>
          <w:sz w:val="24"/>
          <w:szCs w:val="24"/>
        </w:rPr>
      </w:pPr>
      <w:r w:rsidRPr="003E7798">
        <w:rPr>
          <w:rFonts w:ascii="Times New Roman" w:hAnsi="Times New Roman" w:cs="Times New Roman"/>
          <w:sz w:val="24"/>
          <w:szCs w:val="24"/>
        </w:rPr>
        <w:t>4)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084E1B" w:rsidRPr="00613E66" w:rsidRDefault="00084E1B" w:rsidP="00084E1B">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084E1B" w:rsidRPr="00613E66" w:rsidRDefault="00084E1B" w:rsidP="00084E1B">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Сотрудник администрации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084E1B" w:rsidRPr="00613E66" w:rsidRDefault="00084E1B" w:rsidP="00084E1B">
      <w:pPr>
        <w:pStyle w:val="ConsPlusNormal0"/>
        <w:ind w:firstLine="567"/>
        <w:jc w:val="both"/>
        <w:rPr>
          <w:rFonts w:ascii="Times New Roman" w:hAnsi="Times New Roman" w:cs="Times New Roman"/>
          <w:sz w:val="24"/>
          <w:szCs w:val="24"/>
        </w:rPr>
      </w:pPr>
      <w:bookmarkStart w:id="1" w:name="_Hlk73615019"/>
      <w:r w:rsidRPr="00613E66">
        <w:rPr>
          <w:rFonts w:ascii="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bookmarkEnd w:id="1"/>
    <w:p w:rsidR="00084E1B" w:rsidRPr="00613E66" w:rsidRDefault="00084E1B" w:rsidP="00084E1B">
      <w:pPr>
        <w:tabs>
          <w:tab w:val="left" w:pos="567"/>
        </w:tabs>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color w:val="000000"/>
          <w:sz w:val="24"/>
          <w:szCs w:val="24"/>
        </w:rPr>
        <w:lastRenderedPageBreak/>
        <w:t>2.6.5.</w:t>
      </w:r>
      <w:r w:rsidRPr="00613E66">
        <w:rPr>
          <w:rFonts w:ascii="Times New Roman" w:hAnsi="Times New Roman" w:cs="Times New Roman"/>
          <w:color w:val="0000FF"/>
          <w:sz w:val="24"/>
          <w:szCs w:val="24"/>
        </w:rPr>
        <w:t xml:space="preserve"> </w:t>
      </w:r>
      <w:r w:rsidRPr="00613E66">
        <w:rPr>
          <w:rFonts w:ascii="Times New Roman" w:hAnsi="Times New Roman" w:cs="Times New Roman"/>
          <w:sz w:val="24"/>
          <w:szCs w:val="24"/>
        </w:rPr>
        <w:t>Администрация не вправе требовать от заявителя:</w:t>
      </w:r>
    </w:p>
    <w:p w:rsidR="00084E1B" w:rsidRPr="00613E66" w:rsidRDefault="00084E1B" w:rsidP="00084E1B">
      <w:pPr>
        <w:tabs>
          <w:tab w:val="left" w:pos="567"/>
        </w:tabs>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4E1B" w:rsidRPr="00613E66" w:rsidRDefault="00084E1B" w:rsidP="00084E1B">
      <w:pPr>
        <w:tabs>
          <w:tab w:val="left" w:pos="567"/>
        </w:tabs>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w:t>
      </w:r>
      <w:r>
        <w:rPr>
          <w:rFonts w:ascii="Times New Roman" w:hAnsi="Times New Roman" w:cs="Times New Roman"/>
          <w:sz w:val="24"/>
          <w:szCs w:val="24"/>
        </w:rPr>
        <w:t>Астраханской области</w:t>
      </w:r>
      <w:r w:rsidRPr="00613E66">
        <w:rPr>
          <w:rFonts w:ascii="Times New Roman" w:hAnsi="Times New Roman" w:cs="Times New Roman"/>
          <w:sz w:val="24"/>
          <w:szCs w:val="24"/>
        </w:rPr>
        <w:t>,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084E1B" w:rsidRPr="00613E66" w:rsidRDefault="00084E1B" w:rsidP="00084E1B">
      <w:pPr>
        <w:tabs>
          <w:tab w:val="left" w:pos="567"/>
        </w:tabs>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084E1B" w:rsidRPr="00613E66" w:rsidRDefault="00084E1B" w:rsidP="00084E1B">
      <w:pPr>
        <w:tabs>
          <w:tab w:val="left" w:pos="567"/>
        </w:tabs>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4E1B" w:rsidRPr="00613E66" w:rsidRDefault="00084E1B" w:rsidP="00084E1B">
      <w:pPr>
        <w:tabs>
          <w:tab w:val="left" w:pos="567"/>
        </w:tabs>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4E1B" w:rsidRPr="00613E66" w:rsidRDefault="00084E1B" w:rsidP="00084E1B">
      <w:pPr>
        <w:tabs>
          <w:tab w:val="left" w:pos="567"/>
        </w:tabs>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4E1B" w:rsidRPr="00613E66" w:rsidRDefault="00084E1B" w:rsidP="00084E1B">
      <w:pPr>
        <w:tabs>
          <w:tab w:val="left" w:pos="567"/>
        </w:tabs>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4E1B" w:rsidRPr="00613E66" w:rsidRDefault="00084E1B" w:rsidP="00084E1B">
      <w:pPr>
        <w:tabs>
          <w:tab w:val="left" w:pos="567"/>
        </w:tabs>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84E1B" w:rsidRPr="00613E66" w:rsidRDefault="00084E1B" w:rsidP="00084E1B">
      <w:pPr>
        <w:tabs>
          <w:tab w:val="left" w:pos="567"/>
        </w:tabs>
        <w:spacing w:after="0" w:line="240" w:lineRule="auto"/>
        <w:ind w:firstLine="567"/>
        <w:jc w:val="both"/>
        <w:rPr>
          <w:rFonts w:ascii="Times New Roman" w:hAnsi="Times New Roman" w:cs="Times New Roman"/>
          <w:sz w:val="24"/>
          <w:szCs w:val="24"/>
        </w:rPr>
      </w:pPr>
      <w:bookmarkStart w:id="2" w:name="_Hlk73615062"/>
      <w:r w:rsidRPr="00613E66">
        <w:rPr>
          <w:rFonts w:ascii="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84E1B" w:rsidRPr="00613E66" w:rsidRDefault="00084E1B" w:rsidP="00084E1B">
      <w:pPr>
        <w:tabs>
          <w:tab w:val="left" w:pos="567"/>
        </w:tabs>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Если иное не предусмотрено нормативными правовыми актами, определяющими порядок предоставления настоящей муниципальной услуги, положения подпункта 2 настоящего пункта не </w:t>
      </w:r>
      <w:r w:rsidRPr="00613E66">
        <w:rPr>
          <w:rFonts w:ascii="Times New Roman" w:hAnsi="Times New Roman" w:cs="Times New Roman"/>
          <w:sz w:val="24"/>
          <w:szCs w:val="24"/>
        </w:rPr>
        <w:lastRenderedPageBreak/>
        <w:t>распространяются на документы, представляемые в форме документа на бумажном носителе или в форме электронного документа, предусмотренные частью 6 статьи 7 Федерального закона № 210-ФЗ.</w:t>
      </w:r>
    </w:p>
    <w:bookmarkEnd w:id="2"/>
    <w:p w:rsidR="00084E1B" w:rsidRDefault="00084E1B" w:rsidP="00084E1B">
      <w:pPr>
        <w:pStyle w:val="ConsPlusNormal0"/>
        <w:ind w:firstLine="709"/>
        <w:jc w:val="both"/>
        <w:rPr>
          <w:rFonts w:ascii="Times New Roman" w:hAnsi="Times New Roman" w:cs="Times New Roman"/>
          <w:sz w:val="24"/>
          <w:szCs w:val="24"/>
        </w:rPr>
      </w:pPr>
      <w:r w:rsidRPr="00613E66">
        <w:rPr>
          <w:rFonts w:ascii="Times New Roman" w:hAnsi="Times New Roman" w:cs="Times New Roman"/>
          <w:sz w:val="24"/>
          <w:szCs w:val="24"/>
        </w:rPr>
        <w:t>2.7.</w:t>
      </w:r>
      <w:r w:rsidRPr="005259E5">
        <w:t xml:space="preserve"> </w:t>
      </w:r>
      <w:r w:rsidRPr="005259E5">
        <w:rPr>
          <w:rFonts w:ascii="Times New Roman" w:hAnsi="Times New Roman" w:cs="Times New Roman"/>
          <w:sz w:val="24"/>
          <w:szCs w:val="24"/>
        </w:rPr>
        <w:t>Исчерпывающий перечень</w:t>
      </w:r>
      <w:r w:rsidRPr="00613E66">
        <w:rPr>
          <w:rFonts w:ascii="Times New Roman" w:hAnsi="Times New Roman" w:cs="Times New Roman"/>
          <w:sz w:val="24"/>
          <w:szCs w:val="24"/>
        </w:rPr>
        <w:t xml:space="preserve"> </w:t>
      </w:r>
      <w:r>
        <w:rPr>
          <w:rFonts w:ascii="Times New Roman" w:hAnsi="Times New Roman" w:cs="Times New Roman"/>
          <w:sz w:val="24"/>
          <w:szCs w:val="24"/>
        </w:rPr>
        <w:t>оснований</w:t>
      </w:r>
      <w:r w:rsidRPr="00991F62">
        <w:rPr>
          <w:rFonts w:ascii="Times New Roman" w:hAnsi="Times New Roman" w:cs="Times New Roman"/>
          <w:sz w:val="24"/>
          <w:szCs w:val="24"/>
        </w:rPr>
        <w:t xml:space="preserve"> для отказа в приеме документов, необходимых для предоставления муниципальной услуги</w:t>
      </w:r>
      <w:r>
        <w:rPr>
          <w:rFonts w:ascii="Times New Roman" w:hAnsi="Times New Roman" w:cs="Times New Roman"/>
          <w:sz w:val="24"/>
          <w:szCs w:val="24"/>
        </w:rPr>
        <w:t>.</w:t>
      </w:r>
    </w:p>
    <w:p w:rsidR="00084E1B" w:rsidRPr="003E7798" w:rsidRDefault="00084E1B" w:rsidP="00084E1B">
      <w:pPr>
        <w:pStyle w:val="ConsPlusNormal0"/>
        <w:ind w:firstLine="709"/>
        <w:jc w:val="both"/>
        <w:rPr>
          <w:rFonts w:ascii="Times New Roman" w:hAnsi="Times New Roman" w:cs="Times New Roman"/>
          <w:sz w:val="24"/>
          <w:szCs w:val="24"/>
        </w:rPr>
      </w:pPr>
      <w:r w:rsidRPr="003E7798">
        <w:rPr>
          <w:rFonts w:ascii="Times New Roman" w:hAnsi="Times New Roman" w:cs="Times New Roman"/>
          <w:sz w:val="24"/>
          <w:szCs w:val="24"/>
        </w:rPr>
        <w:t>Основаниями для отказа в приеме документов, необходимых для предоставления муниципальной услуги, являются:</w:t>
      </w:r>
    </w:p>
    <w:p w:rsidR="00084E1B" w:rsidRPr="003E7798" w:rsidRDefault="00084E1B" w:rsidP="00084E1B">
      <w:pPr>
        <w:pStyle w:val="ConsPlusNormal0"/>
        <w:ind w:firstLine="709"/>
        <w:jc w:val="both"/>
        <w:rPr>
          <w:rFonts w:ascii="Times New Roman" w:hAnsi="Times New Roman" w:cs="Times New Roman"/>
          <w:sz w:val="24"/>
          <w:szCs w:val="24"/>
        </w:rPr>
      </w:pPr>
      <w:r w:rsidRPr="003E7798">
        <w:rPr>
          <w:rFonts w:ascii="Times New Roman" w:hAnsi="Times New Roman" w:cs="Times New Roman"/>
          <w:sz w:val="24"/>
          <w:szCs w:val="24"/>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w:t>
      </w:r>
      <w:r>
        <w:rPr>
          <w:rFonts w:ascii="Times New Roman" w:hAnsi="Times New Roman" w:cs="Times New Roman"/>
          <w:sz w:val="24"/>
          <w:szCs w:val="24"/>
        </w:rPr>
        <w:t>ем услуги указанным лицом);</w:t>
      </w:r>
    </w:p>
    <w:p w:rsidR="00084E1B" w:rsidRPr="003E7798" w:rsidRDefault="00084E1B" w:rsidP="00084E1B">
      <w:pPr>
        <w:pStyle w:val="ConsPlusNormal0"/>
        <w:ind w:firstLine="709"/>
        <w:jc w:val="both"/>
        <w:rPr>
          <w:rFonts w:ascii="Times New Roman" w:hAnsi="Times New Roman" w:cs="Times New Roman"/>
          <w:sz w:val="24"/>
          <w:szCs w:val="24"/>
        </w:rPr>
      </w:pPr>
      <w:r w:rsidRPr="003E7798">
        <w:rPr>
          <w:rFonts w:ascii="Times New Roman" w:hAnsi="Times New Roman" w:cs="Times New Roman"/>
          <w:sz w:val="24"/>
          <w:szCs w:val="24"/>
        </w:rPr>
        <w:t>2) представление неполного комплекта документов, указанных в пункте 2.6.1 административного регламента, подлежащих обязательному представлению заявителем;</w:t>
      </w:r>
    </w:p>
    <w:p w:rsidR="00084E1B" w:rsidRPr="003E7798" w:rsidRDefault="00084E1B" w:rsidP="00084E1B">
      <w:pPr>
        <w:pStyle w:val="ConsPlusNormal0"/>
        <w:ind w:firstLine="709"/>
        <w:jc w:val="both"/>
        <w:rPr>
          <w:rFonts w:ascii="Times New Roman" w:hAnsi="Times New Roman" w:cs="Times New Roman"/>
          <w:sz w:val="24"/>
          <w:szCs w:val="24"/>
        </w:rPr>
      </w:pPr>
      <w:r w:rsidRPr="003E7798">
        <w:rPr>
          <w:rFonts w:ascii="Times New Roman" w:hAnsi="Times New Roman" w:cs="Times New Roman"/>
          <w:sz w:val="24"/>
          <w:szCs w:val="24"/>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084E1B" w:rsidRPr="003E7798" w:rsidRDefault="00084E1B" w:rsidP="00084E1B">
      <w:pPr>
        <w:pStyle w:val="ConsPlusNormal0"/>
        <w:ind w:firstLine="709"/>
        <w:jc w:val="both"/>
        <w:rPr>
          <w:rFonts w:ascii="Times New Roman" w:hAnsi="Times New Roman" w:cs="Times New Roman"/>
          <w:sz w:val="24"/>
          <w:szCs w:val="24"/>
        </w:rPr>
      </w:pPr>
      <w:r w:rsidRPr="003E7798">
        <w:rPr>
          <w:rFonts w:ascii="Times New Roman" w:hAnsi="Times New Roman" w:cs="Times New Roman"/>
          <w:sz w:val="24"/>
          <w:szCs w:val="24"/>
        </w:rPr>
        <w:t>4) подача заявления (запроса) от имени заявителя не уполномоченным на то лицом;</w:t>
      </w:r>
    </w:p>
    <w:p w:rsidR="00084E1B" w:rsidRDefault="00084E1B" w:rsidP="00084E1B">
      <w:pPr>
        <w:pStyle w:val="ConsPlusNormal0"/>
        <w:ind w:firstLine="709"/>
        <w:jc w:val="both"/>
        <w:rPr>
          <w:rFonts w:ascii="Times New Roman" w:hAnsi="Times New Roman" w:cs="Times New Roman"/>
          <w:sz w:val="24"/>
          <w:szCs w:val="24"/>
        </w:rPr>
      </w:pPr>
      <w:r w:rsidRPr="003E7798">
        <w:rPr>
          <w:rFonts w:ascii="Times New Roman" w:hAnsi="Times New Roman" w:cs="Times New Roman"/>
          <w:sz w:val="24"/>
          <w:szCs w:val="24"/>
        </w:rPr>
        <w:t>5)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084E1B" w:rsidRPr="00613E66" w:rsidRDefault="00084E1B" w:rsidP="00084E1B">
      <w:pPr>
        <w:pStyle w:val="ConsPlusNormal0"/>
        <w:ind w:firstLine="709"/>
        <w:jc w:val="both"/>
        <w:rPr>
          <w:rFonts w:ascii="Times New Roman" w:hAnsi="Times New Roman" w:cs="Times New Roman"/>
          <w:sz w:val="24"/>
          <w:szCs w:val="24"/>
        </w:rPr>
      </w:pPr>
      <w:r w:rsidRPr="00613E66">
        <w:rPr>
          <w:rFonts w:ascii="Times New Roman" w:hAnsi="Times New Roman" w:cs="Times New Roman"/>
          <w:sz w:val="24"/>
          <w:szCs w:val="24"/>
        </w:rPr>
        <w:t>2.8. Исчерпывающий перечень оснований для приостановления или отказа в предоставлении муниципальной услуги</w:t>
      </w:r>
    </w:p>
    <w:p w:rsidR="00084E1B" w:rsidRDefault="00084E1B" w:rsidP="00084E1B">
      <w:pPr>
        <w:pStyle w:val="ConsPlusNormal0"/>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2.8.1. </w:t>
      </w:r>
      <w:r w:rsidRPr="0013119D">
        <w:rPr>
          <w:rFonts w:ascii="Times New Roman" w:hAnsi="Times New Roman" w:cs="Times New Roman"/>
          <w:sz w:val="24"/>
          <w:szCs w:val="24"/>
        </w:rPr>
        <w:t>Основания для приостановления предоставления муници</w:t>
      </w:r>
      <w:r>
        <w:rPr>
          <w:rFonts w:ascii="Times New Roman" w:hAnsi="Times New Roman" w:cs="Times New Roman"/>
          <w:sz w:val="24"/>
          <w:szCs w:val="24"/>
        </w:rPr>
        <w:t>пальной услуги не предусмотрены</w:t>
      </w:r>
      <w:r w:rsidRPr="00CC13F7">
        <w:rPr>
          <w:rFonts w:ascii="Times New Roman" w:hAnsi="Times New Roman" w:cs="Times New Roman"/>
          <w:sz w:val="24"/>
          <w:szCs w:val="24"/>
        </w:rPr>
        <w:t xml:space="preserve">. </w:t>
      </w:r>
    </w:p>
    <w:p w:rsidR="00084E1B" w:rsidRPr="00613E66" w:rsidRDefault="00084E1B" w:rsidP="00084E1B">
      <w:pPr>
        <w:pStyle w:val="ConsPlusNormal0"/>
        <w:ind w:firstLine="709"/>
        <w:jc w:val="both"/>
        <w:rPr>
          <w:rFonts w:ascii="Times New Roman" w:hAnsi="Times New Roman" w:cs="Times New Roman"/>
          <w:sz w:val="24"/>
          <w:szCs w:val="24"/>
        </w:rPr>
      </w:pPr>
      <w:r w:rsidRPr="00613E66">
        <w:rPr>
          <w:rFonts w:ascii="Times New Roman" w:hAnsi="Times New Roman" w:cs="Times New Roman"/>
          <w:sz w:val="24"/>
          <w:szCs w:val="24"/>
        </w:rPr>
        <w:t>2.8.2. Исчерпывающий перечень оснований для отказа в предоставлении муниципальной услуги:</w:t>
      </w:r>
    </w:p>
    <w:p w:rsidR="00084E1B" w:rsidRPr="00AB4C5B" w:rsidRDefault="00084E1B" w:rsidP="00084E1B">
      <w:pPr>
        <w:pStyle w:val="ConsPlusNormal0"/>
        <w:ind w:firstLine="709"/>
        <w:jc w:val="both"/>
        <w:rPr>
          <w:rFonts w:ascii="Times New Roman" w:hAnsi="Times New Roman" w:cs="Times New Roman"/>
          <w:sz w:val="24"/>
          <w:szCs w:val="24"/>
        </w:rPr>
      </w:pPr>
      <w:r w:rsidRPr="00AB4C5B">
        <w:rPr>
          <w:rFonts w:ascii="Times New Roman" w:hAnsi="Times New Roman" w:cs="Times New Roman"/>
          <w:sz w:val="24"/>
          <w:szCs w:val="24"/>
        </w:rPr>
        <w:t>Основаниями для отказа в предоставлении</w:t>
      </w:r>
      <w:r>
        <w:rPr>
          <w:rFonts w:ascii="Times New Roman" w:hAnsi="Times New Roman" w:cs="Times New Roman"/>
          <w:sz w:val="24"/>
          <w:szCs w:val="24"/>
        </w:rPr>
        <w:t xml:space="preserve"> муниципальной услуги являются:</w:t>
      </w:r>
    </w:p>
    <w:p w:rsidR="00084E1B" w:rsidRPr="003E7798" w:rsidRDefault="00084E1B" w:rsidP="00084E1B">
      <w:pPr>
        <w:pStyle w:val="ConsPlusNormal0"/>
        <w:ind w:firstLine="709"/>
        <w:jc w:val="both"/>
        <w:rPr>
          <w:rFonts w:ascii="Times New Roman" w:hAnsi="Times New Roman" w:cs="Times New Roman"/>
          <w:sz w:val="24"/>
          <w:szCs w:val="24"/>
        </w:rPr>
      </w:pPr>
      <w:r w:rsidRPr="003E7798">
        <w:rPr>
          <w:rFonts w:ascii="Times New Roman" w:hAnsi="Times New Roman" w:cs="Times New Roman"/>
          <w:sz w:val="24"/>
          <w:szCs w:val="24"/>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084E1B" w:rsidRPr="003E7798" w:rsidRDefault="00084E1B" w:rsidP="00084E1B">
      <w:pPr>
        <w:pStyle w:val="ConsPlusNormal0"/>
        <w:ind w:firstLine="709"/>
        <w:jc w:val="both"/>
        <w:rPr>
          <w:rFonts w:ascii="Times New Roman" w:hAnsi="Times New Roman" w:cs="Times New Roman"/>
          <w:sz w:val="24"/>
          <w:szCs w:val="24"/>
        </w:rPr>
      </w:pPr>
      <w:r w:rsidRPr="003E7798">
        <w:rPr>
          <w:rFonts w:ascii="Times New Roman" w:hAnsi="Times New Roman" w:cs="Times New Roman"/>
          <w:sz w:val="24"/>
          <w:szCs w:val="24"/>
        </w:rPr>
        <w:t>2)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084E1B" w:rsidRPr="003E7798" w:rsidRDefault="00084E1B" w:rsidP="00084E1B">
      <w:pPr>
        <w:pStyle w:val="ConsPlusNormal0"/>
        <w:ind w:firstLine="709"/>
        <w:jc w:val="both"/>
        <w:rPr>
          <w:rFonts w:ascii="Times New Roman" w:hAnsi="Times New Roman" w:cs="Times New Roman"/>
          <w:sz w:val="24"/>
          <w:szCs w:val="24"/>
        </w:rPr>
      </w:pPr>
      <w:r w:rsidRPr="003E7798">
        <w:rPr>
          <w:rFonts w:ascii="Times New Roman" w:hAnsi="Times New Roman" w:cs="Times New Roman"/>
          <w:sz w:val="24"/>
          <w:szCs w:val="24"/>
        </w:rPr>
        <w:t xml:space="preserve">3) </w:t>
      </w:r>
      <w:r w:rsidRPr="00C81967">
        <w:rPr>
          <w:rFonts w:ascii="Times New Roman" w:hAnsi="Times New Roman" w:cs="Times New Roman"/>
          <w:sz w:val="24"/>
          <w:szCs w:val="24"/>
        </w:rPr>
        <w:t>рекомендации Комиссии по подготовке проекта правил землепользования и застройки (далее - Комиссия)</w:t>
      </w:r>
      <w:r w:rsidRPr="003E7798">
        <w:rPr>
          <w:rFonts w:ascii="Times New Roman" w:hAnsi="Times New Roman" w:cs="Times New Roman"/>
          <w:sz w:val="24"/>
          <w:szCs w:val="24"/>
        </w:rPr>
        <w:t xml:space="preserve">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084E1B" w:rsidRPr="003E7798" w:rsidRDefault="00084E1B" w:rsidP="00084E1B">
      <w:pPr>
        <w:pStyle w:val="ConsPlusNormal0"/>
        <w:ind w:firstLine="709"/>
        <w:jc w:val="both"/>
        <w:rPr>
          <w:rFonts w:ascii="Times New Roman" w:hAnsi="Times New Roman" w:cs="Times New Roman"/>
          <w:sz w:val="24"/>
          <w:szCs w:val="24"/>
        </w:rPr>
      </w:pPr>
      <w:r w:rsidRPr="003E7798">
        <w:rPr>
          <w:rFonts w:ascii="Times New Roman" w:hAnsi="Times New Roman" w:cs="Times New Roman"/>
          <w:sz w:val="24"/>
          <w:szCs w:val="24"/>
        </w:rPr>
        <w:t>4)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084E1B" w:rsidRPr="003E7798" w:rsidRDefault="00084E1B" w:rsidP="00084E1B">
      <w:pPr>
        <w:pStyle w:val="ConsPlusNormal0"/>
        <w:ind w:firstLine="709"/>
        <w:jc w:val="both"/>
        <w:rPr>
          <w:rFonts w:ascii="Times New Roman" w:hAnsi="Times New Roman" w:cs="Times New Roman"/>
          <w:sz w:val="24"/>
          <w:szCs w:val="24"/>
        </w:rPr>
      </w:pPr>
      <w:r w:rsidRPr="003E7798">
        <w:rPr>
          <w:rFonts w:ascii="Times New Roman" w:hAnsi="Times New Roman" w:cs="Times New Roman"/>
          <w:sz w:val="24"/>
          <w:szCs w:val="24"/>
        </w:rPr>
        <w:t>5)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084E1B" w:rsidRPr="003E7798" w:rsidRDefault="00084E1B" w:rsidP="00084E1B">
      <w:pPr>
        <w:pStyle w:val="ConsPlusNormal0"/>
        <w:ind w:firstLine="709"/>
        <w:jc w:val="both"/>
        <w:rPr>
          <w:rFonts w:ascii="Times New Roman" w:hAnsi="Times New Roman" w:cs="Times New Roman"/>
          <w:sz w:val="24"/>
          <w:szCs w:val="24"/>
        </w:rPr>
      </w:pPr>
      <w:r w:rsidRPr="00C81967">
        <w:rPr>
          <w:rFonts w:ascii="Times New Roman" w:hAnsi="Times New Roman" w:cs="Times New Roman"/>
          <w:sz w:val="24"/>
          <w:szCs w:val="24"/>
        </w:rPr>
        <w:t>6)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084E1B" w:rsidRPr="003E7798" w:rsidRDefault="00084E1B" w:rsidP="00084E1B">
      <w:pPr>
        <w:pStyle w:val="ConsPlusNormal0"/>
        <w:ind w:firstLine="709"/>
        <w:jc w:val="both"/>
        <w:rPr>
          <w:rFonts w:ascii="Times New Roman" w:hAnsi="Times New Roman" w:cs="Times New Roman"/>
          <w:sz w:val="24"/>
          <w:szCs w:val="24"/>
        </w:rPr>
      </w:pPr>
      <w:r w:rsidRPr="003E7798">
        <w:rPr>
          <w:rFonts w:ascii="Times New Roman" w:hAnsi="Times New Roman" w:cs="Times New Roman"/>
          <w:sz w:val="24"/>
          <w:szCs w:val="24"/>
        </w:rPr>
        <w:lastRenderedPageBreak/>
        <w:t>7)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084E1B" w:rsidRPr="003E7798" w:rsidRDefault="00084E1B" w:rsidP="00084E1B">
      <w:pPr>
        <w:pStyle w:val="ConsPlusNormal0"/>
        <w:ind w:firstLine="709"/>
        <w:jc w:val="both"/>
        <w:rPr>
          <w:rFonts w:ascii="Times New Roman" w:hAnsi="Times New Roman" w:cs="Times New Roman"/>
          <w:sz w:val="24"/>
          <w:szCs w:val="24"/>
        </w:rPr>
      </w:pPr>
      <w:r w:rsidRPr="003E7798">
        <w:rPr>
          <w:rFonts w:ascii="Times New Roman" w:hAnsi="Times New Roman" w:cs="Times New Roman"/>
          <w:sz w:val="24"/>
          <w:szCs w:val="24"/>
        </w:rPr>
        <w:t>8)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084E1B" w:rsidRPr="003E7798" w:rsidRDefault="00084E1B" w:rsidP="00084E1B">
      <w:pPr>
        <w:pStyle w:val="ConsPlusNormal0"/>
        <w:ind w:firstLine="709"/>
        <w:jc w:val="both"/>
        <w:rPr>
          <w:rFonts w:ascii="Times New Roman" w:hAnsi="Times New Roman" w:cs="Times New Roman"/>
          <w:sz w:val="24"/>
          <w:szCs w:val="24"/>
        </w:rPr>
      </w:pPr>
      <w:r w:rsidRPr="003E7798">
        <w:rPr>
          <w:rFonts w:ascii="Times New Roman" w:hAnsi="Times New Roman" w:cs="Times New Roman"/>
          <w:sz w:val="24"/>
          <w:szCs w:val="24"/>
        </w:rPr>
        <w:t>9) запрашиваемый условно разрешенный вид использования не соответствует целевому назначению, установленному для данной категории земель;</w:t>
      </w:r>
    </w:p>
    <w:p w:rsidR="00084E1B" w:rsidRPr="003E7798" w:rsidRDefault="00084E1B" w:rsidP="00084E1B">
      <w:pPr>
        <w:pStyle w:val="ConsPlusNormal0"/>
        <w:ind w:firstLine="709"/>
        <w:jc w:val="both"/>
        <w:rPr>
          <w:rFonts w:ascii="Times New Roman" w:hAnsi="Times New Roman" w:cs="Times New Roman"/>
          <w:sz w:val="24"/>
          <w:szCs w:val="24"/>
        </w:rPr>
      </w:pPr>
      <w:r w:rsidRPr="003E7798">
        <w:rPr>
          <w:rFonts w:ascii="Times New Roman" w:hAnsi="Times New Roman" w:cs="Times New Roman"/>
          <w:sz w:val="24"/>
          <w:szCs w:val="24"/>
        </w:rPr>
        <w:t>10)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084E1B" w:rsidRPr="003E7798" w:rsidRDefault="00084E1B" w:rsidP="00084E1B">
      <w:pPr>
        <w:pStyle w:val="ConsPlusNormal0"/>
        <w:ind w:firstLine="709"/>
        <w:jc w:val="both"/>
        <w:rPr>
          <w:rFonts w:ascii="Times New Roman" w:hAnsi="Times New Roman" w:cs="Times New Roman"/>
          <w:sz w:val="24"/>
          <w:szCs w:val="24"/>
        </w:rPr>
      </w:pPr>
      <w:r w:rsidRPr="003E7798">
        <w:rPr>
          <w:rFonts w:ascii="Times New Roman" w:hAnsi="Times New Roman" w:cs="Times New Roman"/>
          <w:sz w:val="24"/>
          <w:szCs w:val="24"/>
        </w:rPr>
        <w:t>11)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084E1B" w:rsidRDefault="00084E1B" w:rsidP="00084E1B">
      <w:pPr>
        <w:pStyle w:val="ConsPlusNormal0"/>
        <w:ind w:firstLine="709"/>
        <w:jc w:val="both"/>
        <w:rPr>
          <w:rFonts w:ascii="Times New Roman" w:hAnsi="Times New Roman" w:cs="Times New Roman"/>
          <w:sz w:val="24"/>
          <w:szCs w:val="24"/>
        </w:rPr>
      </w:pPr>
      <w:r w:rsidRPr="003E7798">
        <w:rPr>
          <w:rFonts w:ascii="Times New Roman" w:hAnsi="Times New Roman" w:cs="Times New Roman"/>
          <w:sz w:val="24"/>
          <w:szCs w:val="24"/>
        </w:rPr>
        <w:t>12)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084E1B" w:rsidRPr="00AB4C5B" w:rsidRDefault="00084E1B" w:rsidP="00084E1B">
      <w:pPr>
        <w:pStyle w:val="ConsPlusNormal0"/>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2.9. </w:t>
      </w:r>
      <w:r w:rsidRPr="00AB4C5B">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w:t>
      </w:r>
      <w:r>
        <w:rPr>
          <w:rFonts w:ascii="Times New Roman" w:hAnsi="Times New Roman" w:cs="Times New Roman"/>
          <w:sz w:val="24"/>
          <w:szCs w:val="24"/>
        </w:rPr>
        <w:t>.</w:t>
      </w:r>
    </w:p>
    <w:p w:rsidR="00084E1B" w:rsidRDefault="00084E1B" w:rsidP="00084E1B">
      <w:pPr>
        <w:pStyle w:val="ConsPlusNormal0"/>
        <w:ind w:firstLine="709"/>
        <w:jc w:val="both"/>
        <w:rPr>
          <w:rFonts w:ascii="Times New Roman" w:hAnsi="Times New Roman" w:cs="Times New Roman"/>
          <w:sz w:val="24"/>
          <w:szCs w:val="24"/>
        </w:rPr>
      </w:pPr>
      <w:r w:rsidRPr="00AB4C5B">
        <w:rPr>
          <w:rFonts w:ascii="Times New Roman" w:hAnsi="Times New Roman" w:cs="Times New Roman"/>
          <w:sz w:val="24"/>
          <w:szCs w:val="24"/>
        </w:rPr>
        <w:t>Услуг</w:t>
      </w:r>
      <w:r>
        <w:rPr>
          <w:rFonts w:ascii="Times New Roman" w:hAnsi="Times New Roman" w:cs="Times New Roman"/>
          <w:sz w:val="24"/>
          <w:szCs w:val="24"/>
        </w:rPr>
        <w:t>и</w:t>
      </w:r>
      <w:r w:rsidRPr="00AB4C5B">
        <w:rPr>
          <w:rFonts w:ascii="Times New Roman" w:hAnsi="Times New Roman" w:cs="Times New Roman"/>
          <w:sz w:val="24"/>
          <w:szCs w:val="24"/>
        </w:rPr>
        <w:t>, которые являются необходимыми и обязательными для предоставления муниципальной услуги, не имеется.</w:t>
      </w:r>
    </w:p>
    <w:p w:rsidR="00084E1B" w:rsidRPr="00613E66" w:rsidRDefault="00084E1B" w:rsidP="00084E1B">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2.10. </w:t>
      </w:r>
      <w:r w:rsidRPr="00613E66">
        <w:rPr>
          <w:rFonts w:ascii="Times New Roman" w:hAnsi="Times New Roman" w:cs="Times New Roman"/>
          <w:sz w:val="24"/>
          <w:szCs w:val="24"/>
        </w:rPr>
        <w:t>Муниципальная услуга предоставляется бесплатно.</w:t>
      </w:r>
    </w:p>
    <w:p w:rsidR="00084E1B" w:rsidRPr="00613E66" w:rsidRDefault="00084E1B" w:rsidP="00084E1B">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2.11</w:t>
      </w:r>
      <w:r w:rsidRPr="00613E66">
        <w:rPr>
          <w:rFonts w:ascii="Times New Roman" w:hAnsi="Times New Roman" w:cs="Times New Roman"/>
          <w:sz w:val="24"/>
          <w:szCs w:val="24"/>
        </w:rPr>
        <w:t>.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084E1B" w:rsidRPr="00613E66" w:rsidRDefault="00084E1B" w:rsidP="00084E1B">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2.12</w:t>
      </w:r>
      <w:r w:rsidRPr="00613E66">
        <w:rPr>
          <w:rFonts w:ascii="Times New Roman" w:hAnsi="Times New Roman" w:cs="Times New Roman"/>
          <w:sz w:val="24"/>
          <w:szCs w:val="24"/>
        </w:rPr>
        <w:t>. Максимальный срок регистрации заявления о предоставлении муниципальной услуги:</w:t>
      </w:r>
    </w:p>
    <w:p w:rsidR="00084E1B" w:rsidRPr="00613E66" w:rsidRDefault="00084E1B" w:rsidP="00084E1B">
      <w:pPr>
        <w:pStyle w:val="ConsPlusNormal0"/>
        <w:ind w:firstLine="709"/>
        <w:jc w:val="both"/>
        <w:rPr>
          <w:rFonts w:ascii="Times New Roman" w:hAnsi="Times New Roman" w:cs="Times New Roman"/>
          <w:sz w:val="24"/>
          <w:szCs w:val="24"/>
        </w:rPr>
      </w:pPr>
      <w:r w:rsidRPr="00613E66">
        <w:rPr>
          <w:rFonts w:ascii="Times New Roman" w:hAnsi="Times New Roman" w:cs="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а также через МФЦ - 3 (три) календарных дня;</w:t>
      </w:r>
    </w:p>
    <w:p w:rsidR="00084E1B" w:rsidRPr="00613E66" w:rsidRDefault="00084E1B" w:rsidP="00084E1B">
      <w:pPr>
        <w:pStyle w:val="ConsPlusNormal0"/>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2.1</w:t>
      </w:r>
      <w:r>
        <w:rPr>
          <w:rFonts w:ascii="Times New Roman" w:hAnsi="Times New Roman" w:cs="Times New Roman"/>
          <w:sz w:val="24"/>
          <w:szCs w:val="24"/>
        </w:rPr>
        <w:t>3</w:t>
      </w:r>
      <w:r w:rsidRPr="00613E66">
        <w:rPr>
          <w:rFonts w:ascii="Times New Roman" w:hAnsi="Times New Roman" w:cs="Times New Roman"/>
          <w:sz w:val="24"/>
          <w:szCs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84E1B" w:rsidRPr="00613E66" w:rsidRDefault="00084E1B" w:rsidP="00084E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Pr="00613E66">
        <w:rPr>
          <w:rFonts w:ascii="Times New Roman" w:hAnsi="Times New Roman" w:cs="Times New Roman"/>
          <w:sz w:val="24"/>
          <w:szCs w:val="24"/>
        </w:rPr>
        <w:t>.1. Информация о графике (режиме) работы администрации размещается при входе в здание, в котором оно осуществляет свою деятельность, на видном месте.</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Здание, в котором предоставляется муниципальная услуга, должно быть оборудовано </w:t>
      </w:r>
      <w:r w:rsidRPr="00561BD0">
        <w:rPr>
          <w:rFonts w:ascii="Times New Roman" w:hAnsi="Times New Roman" w:cs="Times New Roman"/>
          <w:sz w:val="24"/>
          <w:szCs w:val="24"/>
        </w:rPr>
        <w:t>отдельным входом</w:t>
      </w:r>
      <w:r w:rsidRPr="00613E66">
        <w:rPr>
          <w:rFonts w:ascii="Times New Roman" w:hAnsi="Times New Roman" w:cs="Times New Roman"/>
          <w:sz w:val="24"/>
          <w:szCs w:val="24"/>
        </w:rPr>
        <w:t xml:space="preserve"> для свободного доступа заявителей в помещение.</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Вход в здание должен быть оборудован информационной табличкой (вывеской), содержащей информацию об администрации, осуществляющем предоставление муниципальной услуги, а также оборудован удобной лестницей с поручнями, </w:t>
      </w:r>
      <w:r w:rsidRPr="00561BD0">
        <w:rPr>
          <w:rFonts w:ascii="Times New Roman" w:hAnsi="Times New Roman" w:cs="Times New Roman"/>
          <w:sz w:val="24"/>
          <w:szCs w:val="24"/>
        </w:rPr>
        <w:t>пандусами</w:t>
      </w:r>
      <w:r w:rsidRPr="00613E66">
        <w:rPr>
          <w:rFonts w:ascii="Times New Roman" w:hAnsi="Times New Roman" w:cs="Times New Roman"/>
          <w:sz w:val="24"/>
          <w:szCs w:val="24"/>
        </w:rPr>
        <w:t xml:space="preserve"> для беспрепятственного передвижения граждан.</w:t>
      </w:r>
    </w:p>
    <w:p w:rsidR="00084E1B" w:rsidRPr="00561BD0" w:rsidRDefault="00084E1B" w:rsidP="00084E1B">
      <w:pPr>
        <w:spacing w:after="0" w:line="240" w:lineRule="auto"/>
        <w:ind w:firstLine="709"/>
        <w:jc w:val="both"/>
        <w:rPr>
          <w:rFonts w:ascii="Times New Roman" w:hAnsi="Times New Roman" w:cs="Times New Roman"/>
          <w:sz w:val="24"/>
          <w:szCs w:val="24"/>
        </w:rPr>
      </w:pPr>
      <w:r w:rsidRPr="00561BD0">
        <w:rPr>
          <w:rFonts w:ascii="Times New Roman" w:hAnsi="Times New Roman" w:cs="Times New Roman"/>
          <w:sz w:val="24"/>
          <w:szCs w:val="24"/>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084E1B" w:rsidRPr="00561BD0" w:rsidRDefault="00084E1B" w:rsidP="00084E1B">
      <w:pPr>
        <w:spacing w:after="0" w:line="240" w:lineRule="auto"/>
        <w:ind w:firstLine="709"/>
        <w:jc w:val="both"/>
        <w:rPr>
          <w:rFonts w:ascii="Times New Roman" w:hAnsi="Times New Roman" w:cs="Times New Roman"/>
          <w:sz w:val="24"/>
          <w:szCs w:val="24"/>
        </w:rPr>
      </w:pPr>
      <w:r w:rsidRPr="00561BD0">
        <w:rPr>
          <w:rFonts w:ascii="Times New Roman"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84E1B" w:rsidRPr="00561BD0" w:rsidRDefault="00084E1B" w:rsidP="00084E1B">
      <w:pPr>
        <w:spacing w:after="0" w:line="240" w:lineRule="auto"/>
        <w:ind w:firstLine="709"/>
        <w:jc w:val="both"/>
        <w:rPr>
          <w:rFonts w:ascii="Times New Roman" w:hAnsi="Times New Roman" w:cs="Times New Roman"/>
          <w:sz w:val="24"/>
          <w:szCs w:val="24"/>
        </w:rPr>
      </w:pPr>
      <w:r w:rsidRPr="00561BD0">
        <w:rPr>
          <w:rFonts w:ascii="Times New Roman" w:hAnsi="Times New Roman" w:cs="Times New Roman"/>
          <w:sz w:val="24"/>
          <w:szCs w:val="24"/>
        </w:rPr>
        <w:lastRenderedPageBreak/>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561BD0">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13E66">
        <w:rPr>
          <w:rFonts w:ascii="Times New Roman" w:hAnsi="Times New Roman" w:cs="Times New Roman"/>
          <w:sz w:val="24"/>
          <w:szCs w:val="24"/>
        </w:rPr>
        <w:t>сурдопереводчика</w:t>
      </w:r>
      <w:proofErr w:type="spellEnd"/>
      <w:r w:rsidRPr="00613E66">
        <w:rPr>
          <w:rFonts w:ascii="Times New Roman" w:hAnsi="Times New Roman" w:cs="Times New Roman"/>
          <w:sz w:val="24"/>
          <w:szCs w:val="24"/>
        </w:rPr>
        <w:t xml:space="preserve"> и </w:t>
      </w:r>
      <w:proofErr w:type="spellStart"/>
      <w:r w:rsidRPr="00613E66">
        <w:rPr>
          <w:rFonts w:ascii="Times New Roman" w:hAnsi="Times New Roman" w:cs="Times New Roman"/>
          <w:sz w:val="24"/>
          <w:szCs w:val="24"/>
        </w:rPr>
        <w:t>тифлосурдопереводчика</w:t>
      </w:r>
      <w:proofErr w:type="spellEnd"/>
      <w:r w:rsidRPr="00613E66">
        <w:rPr>
          <w:rFonts w:ascii="Times New Roman" w:hAnsi="Times New Roman" w:cs="Times New Roman"/>
          <w:sz w:val="24"/>
          <w:szCs w:val="24"/>
        </w:rPr>
        <w:t>;</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084E1B" w:rsidRPr="00613E66" w:rsidRDefault="00084E1B" w:rsidP="00084E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Pr="00613E66">
        <w:rPr>
          <w:rFonts w:ascii="Times New Roman" w:hAnsi="Times New Roman" w:cs="Times New Roman"/>
          <w:sz w:val="24"/>
          <w:szCs w:val="24"/>
        </w:rPr>
        <w:t>.2. Прием документов в администрации осуществляется в специально оборудованных помещениях или отведенных для этого кабинетах.</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2.</w:t>
      </w:r>
      <w:r>
        <w:rPr>
          <w:rFonts w:ascii="Times New Roman" w:hAnsi="Times New Roman" w:cs="Times New Roman"/>
          <w:sz w:val="24"/>
          <w:szCs w:val="24"/>
        </w:rPr>
        <w:t>13</w:t>
      </w:r>
      <w:r w:rsidRPr="00613E66">
        <w:rPr>
          <w:rFonts w:ascii="Times New Roman" w:hAnsi="Times New Roman" w:cs="Times New Roman"/>
          <w:sz w:val="24"/>
          <w:szCs w:val="24"/>
        </w:rPr>
        <w:t>.3. Помещения, предназначенные для приема заявителей, оборудуются информационными стендами, содержащими сведения, указанные в пункте 1.3.3 настоящего административного регламента.</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Информационные стенды размещаются на видном, доступном месте.</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Оформление информационных листов осуществляется удобным для чтения шрифтом – Times </w:t>
      </w:r>
      <w:r w:rsidRPr="00613E66">
        <w:rPr>
          <w:rFonts w:ascii="Times New Roman" w:hAnsi="Times New Roman" w:cs="Times New Roman"/>
          <w:sz w:val="24"/>
          <w:szCs w:val="24"/>
          <w:lang w:val="en-US"/>
        </w:rPr>
        <w:t>N</w:t>
      </w:r>
      <w:proofErr w:type="spellStart"/>
      <w:r w:rsidRPr="00613E66">
        <w:rPr>
          <w:rFonts w:ascii="Times New Roman" w:hAnsi="Times New Roman" w:cs="Times New Roman"/>
          <w:sz w:val="24"/>
          <w:szCs w:val="24"/>
        </w:rPr>
        <w:t>ew</w:t>
      </w:r>
      <w:proofErr w:type="spellEnd"/>
      <w:r w:rsidRPr="00613E66">
        <w:rPr>
          <w:rFonts w:ascii="Times New Roman" w:hAnsi="Times New Roman" w:cs="Times New Roman"/>
          <w:sz w:val="24"/>
          <w:szCs w:val="24"/>
        </w:rPr>
        <w:t xml:space="preserve"> </w:t>
      </w:r>
      <w:proofErr w:type="spellStart"/>
      <w:r w:rsidRPr="00613E66">
        <w:rPr>
          <w:rFonts w:ascii="Times New Roman" w:hAnsi="Times New Roman" w:cs="Times New Roman"/>
          <w:sz w:val="24"/>
          <w:szCs w:val="24"/>
        </w:rPr>
        <w:t>Roma</w:t>
      </w:r>
      <w:proofErr w:type="spellEnd"/>
      <w:r w:rsidRPr="00613E66">
        <w:rPr>
          <w:rFonts w:ascii="Times New Roman" w:hAnsi="Times New Roman" w:cs="Times New Roman"/>
          <w:sz w:val="24"/>
          <w:szCs w:val="24"/>
          <w:lang w:val="en-US"/>
        </w:rPr>
        <w:t>n</w:t>
      </w:r>
      <w:r w:rsidRPr="00613E66">
        <w:rPr>
          <w:rFonts w:ascii="Times New Roman" w:hAnsi="Times New Roman" w:cs="Times New Roman"/>
          <w:sz w:val="24"/>
          <w:szCs w:val="24"/>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84E1B" w:rsidRPr="00613E66" w:rsidRDefault="00084E1B" w:rsidP="00084E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Pr="00613E66">
        <w:rPr>
          <w:rFonts w:ascii="Times New Roman" w:hAnsi="Times New Roman" w:cs="Times New Roman"/>
          <w:sz w:val="24"/>
          <w:szCs w:val="24"/>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комфортное расположение заявителя и должностного лица администрации;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возможность и удобство оформления заявителем письменного обращения;</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телефонную связь;</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возможность копирования документов;</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наличие письменных принадлежностей и бумаги формата A4.</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lastRenderedPageBreak/>
        <w:t>2.1</w:t>
      </w:r>
      <w:r>
        <w:rPr>
          <w:rFonts w:ascii="Times New Roman" w:hAnsi="Times New Roman" w:cs="Times New Roman"/>
          <w:sz w:val="24"/>
          <w:szCs w:val="24"/>
        </w:rPr>
        <w:t>3</w:t>
      </w:r>
      <w:r w:rsidRPr="00613E66">
        <w:rPr>
          <w:rFonts w:ascii="Times New Roman" w:hAnsi="Times New Roman" w:cs="Times New Roman"/>
          <w:sz w:val="24"/>
          <w:szCs w:val="24"/>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084E1B" w:rsidRPr="00613E66" w:rsidRDefault="00084E1B" w:rsidP="00084E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Pr="00613E66">
        <w:rPr>
          <w:rFonts w:ascii="Times New Roman" w:hAnsi="Times New Roman" w:cs="Times New Roman"/>
          <w:sz w:val="24"/>
          <w:szCs w:val="24"/>
        </w:rPr>
        <w:t>.6. Прием заявителей при предоставлении муниципальной услуги осуществляется согласно графику (режиму) работы администрации: ежедневно (с понедельника по пятницу), кроме выходных и праздничных дней, в течение рабочего времени.</w:t>
      </w:r>
    </w:p>
    <w:p w:rsidR="00084E1B" w:rsidRPr="00613E66" w:rsidRDefault="00084E1B" w:rsidP="00084E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Pr="00613E66">
        <w:rPr>
          <w:rFonts w:ascii="Times New Roman" w:hAnsi="Times New Roman" w:cs="Times New Roman"/>
          <w:sz w:val="24"/>
          <w:szCs w:val="24"/>
        </w:rPr>
        <w:t>.7.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w:t>
      </w:r>
    </w:p>
    <w:p w:rsidR="00084E1B" w:rsidRPr="001B3D9F" w:rsidRDefault="00084E1B" w:rsidP="00084E1B">
      <w:pPr>
        <w:spacing w:after="0" w:line="240" w:lineRule="auto"/>
        <w:ind w:firstLine="709"/>
        <w:jc w:val="both"/>
        <w:rPr>
          <w:rFonts w:ascii="Times New Roman" w:hAnsi="Times New Roman" w:cs="Times New Roman"/>
          <w:sz w:val="24"/>
          <w:szCs w:val="24"/>
        </w:rPr>
      </w:pPr>
      <w:r w:rsidRPr="001B3D9F">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084E1B" w:rsidRPr="001B3D9F" w:rsidRDefault="00084E1B" w:rsidP="00084E1B">
      <w:pPr>
        <w:spacing w:after="0" w:line="240" w:lineRule="auto"/>
        <w:ind w:firstLine="709"/>
        <w:jc w:val="both"/>
        <w:rPr>
          <w:rFonts w:ascii="Times New Roman" w:hAnsi="Times New Roman" w:cs="Times New Roman"/>
          <w:sz w:val="24"/>
          <w:szCs w:val="24"/>
        </w:rPr>
      </w:pPr>
      <w:r w:rsidRPr="001B3D9F">
        <w:rPr>
          <w:rFonts w:ascii="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1B3D9F">
        <w:rPr>
          <w:rFonts w:ascii="Times New Roman" w:hAnsi="Times New Roman" w:cs="Times New Roman"/>
          <w:sz w:val="24"/>
          <w:szCs w:val="24"/>
        </w:rPr>
        <w:t>бэйджами</w:t>
      </w:r>
      <w:proofErr w:type="spellEnd"/>
      <w:r w:rsidRPr="001B3D9F">
        <w:rPr>
          <w:rFonts w:ascii="Times New Roman" w:hAnsi="Times New Roman" w:cs="Times New Roman"/>
          <w:sz w:val="24"/>
          <w:szCs w:val="24"/>
        </w:rPr>
        <w:t>) и (или) настольными табличками.</w:t>
      </w:r>
    </w:p>
    <w:p w:rsidR="00084E1B" w:rsidRPr="00613E66" w:rsidRDefault="00084E1B" w:rsidP="00084E1B">
      <w:pPr>
        <w:pStyle w:val="ConsPlusNormal0"/>
        <w:ind w:firstLine="567"/>
        <w:jc w:val="both"/>
        <w:rPr>
          <w:rFonts w:ascii="Times New Roman" w:hAnsi="Times New Roman" w:cs="Times New Roman"/>
          <w:sz w:val="24"/>
          <w:szCs w:val="24"/>
        </w:rPr>
      </w:pPr>
      <w:r w:rsidRPr="001B3D9F">
        <w:rPr>
          <w:rFonts w:ascii="Times New Roman" w:hAnsi="Times New Roman" w:cs="Times New Roman"/>
          <w:sz w:val="24"/>
          <w:szCs w:val="24"/>
        </w:rPr>
        <w:t>2.13.8. Требования к обеспечению доступности предоставления муниципальной услуги для инвалидов.</w:t>
      </w:r>
    </w:p>
    <w:p w:rsidR="00084E1B" w:rsidRPr="00613E66" w:rsidRDefault="00084E1B" w:rsidP="00084E1B">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Администрацией обеспечивается создание инвалидам следующих условий доступности:</w:t>
      </w:r>
    </w:p>
    <w:p w:rsidR="00084E1B" w:rsidRPr="00613E66" w:rsidRDefault="00084E1B" w:rsidP="00084E1B">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а) возможность беспрепятственного входа в помещения администрации и выхода из них;</w:t>
      </w:r>
    </w:p>
    <w:p w:rsidR="00084E1B" w:rsidRPr="00613E66" w:rsidRDefault="00084E1B" w:rsidP="00084E1B">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б) возможность самостоятельного передвижения в помещениях администрации в целях доступа к месту предоставления услуги, в том числе с помощью работников администрации, предоставляющего муниципальную услугу, </w:t>
      </w:r>
      <w:proofErr w:type="spellStart"/>
      <w:r w:rsidRPr="00613E66">
        <w:rPr>
          <w:rFonts w:ascii="Times New Roman" w:hAnsi="Times New Roman" w:cs="Times New Roman"/>
          <w:sz w:val="24"/>
          <w:szCs w:val="24"/>
        </w:rPr>
        <w:t>ассистивных</w:t>
      </w:r>
      <w:proofErr w:type="spellEnd"/>
      <w:r w:rsidRPr="00613E66">
        <w:rPr>
          <w:rFonts w:ascii="Times New Roman" w:hAnsi="Times New Roman" w:cs="Times New Roman"/>
          <w:sz w:val="24"/>
          <w:szCs w:val="24"/>
        </w:rPr>
        <w:t xml:space="preserve"> и вспомогательных технологий, а также сменного кресла-коляски;</w:t>
      </w:r>
    </w:p>
    <w:p w:rsidR="00084E1B" w:rsidRPr="00613E66" w:rsidRDefault="00084E1B" w:rsidP="00084E1B">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в) возможность посадки в транспортное средство и высадки из него перед входом в администрацию, в том числе с использованием кресла-коляски и, при необходимости, с помощью работников администрации;</w:t>
      </w:r>
    </w:p>
    <w:p w:rsidR="00084E1B" w:rsidRPr="00613E66" w:rsidRDefault="00084E1B" w:rsidP="00084E1B">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администрации;</w:t>
      </w:r>
    </w:p>
    <w:p w:rsidR="00084E1B" w:rsidRPr="00613E66" w:rsidRDefault="00084E1B" w:rsidP="00084E1B">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д) содействие инвалиду при входе в помещение администрации и выходе из него, информирование инвалида о доступных маршрутах общественного транспорта;</w:t>
      </w:r>
    </w:p>
    <w:p w:rsidR="00084E1B" w:rsidRPr="00613E66" w:rsidRDefault="00084E1B" w:rsidP="00084E1B">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613E66">
        <w:rPr>
          <w:rFonts w:ascii="Times New Roman" w:hAnsi="Times New Roman" w:cs="Times New Roman"/>
          <w:sz w:val="24"/>
          <w:szCs w:val="24"/>
        </w:rPr>
        <w:t>сурдопереводчика</w:t>
      </w:r>
      <w:proofErr w:type="spellEnd"/>
      <w:r w:rsidRPr="00613E66">
        <w:rPr>
          <w:rFonts w:ascii="Times New Roman" w:hAnsi="Times New Roman" w:cs="Times New Roman"/>
          <w:sz w:val="24"/>
          <w:szCs w:val="24"/>
        </w:rPr>
        <w:t xml:space="preserve"> и </w:t>
      </w:r>
      <w:proofErr w:type="spellStart"/>
      <w:r w:rsidRPr="00613E66">
        <w:rPr>
          <w:rFonts w:ascii="Times New Roman" w:hAnsi="Times New Roman" w:cs="Times New Roman"/>
          <w:sz w:val="24"/>
          <w:szCs w:val="24"/>
        </w:rPr>
        <w:t>тифлосурдопереводчика</w:t>
      </w:r>
      <w:proofErr w:type="spellEnd"/>
      <w:r w:rsidRPr="00613E66">
        <w:rPr>
          <w:rFonts w:ascii="Times New Roman" w:hAnsi="Times New Roman" w:cs="Times New Roman"/>
          <w:sz w:val="24"/>
          <w:szCs w:val="24"/>
        </w:rPr>
        <w:t>;</w:t>
      </w:r>
    </w:p>
    <w:p w:rsidR="00084E1B" w:rsidRPr="00613E66" w:rsidRDefault="00084E1B" w:rsidP="00084E1B">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ж) обеспечение допуска в помещение администрации,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084E1B" w:rsidRPr="00613E66" w:rsidRDefault="00084E1B" w:rsidP="00084E1B">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з) оказание работниками администрации иной необходимой инвалидам помощи в преодолении барьеров, мешающих получению ими услуг наравне с другими лицами.</w:t>
      </w:r>
    </w:p>
    <w:p w:rsidR="00084E1B" w:rsidRPr="00613E66" w:rsidRDefault="00084E1B" w:rsidP="00084E1B">
      <w:pPr>
        <w:pStyle w:val="ConsPlusNormal0"/>
        <w:ind w:firstLine="567"/>
        <w:jc w:val="both"/>
        <w:rPr>
          <w:rFonts w:ascii="Times New Roman" w:hAnsi="Times New Roman" w:cs="Times New Roman"/>
          <w:sz w:val="24"/>
          <w:szCs w:val="24"/>
        </w:rPr>
      </w:pPr>
    </w:p>
    <w:p w:rsidR="00084E1B" w:rsidRPr="00613E66" w:rsidRDefault="00084E1B" w:rsidP="00084E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w:t>
      </w:r>
      <w:r w:rsidRPr="00613E66">
        <w:rPr>
          <w:rFonts w:ascii="Times New Roman" w:hAnsi="Times New Roman" w:cs="Times New Roman"/>
          <w:sz w:val="24"/>
          <w:szCs w:val="24"/>
        </w:rPr>
        <w:t>. Показатели доступности и качества муниципальной услуги</w:t>
      </w:r>
    </w:p>
    <w:p w:rsidR="00084E1B" w:rsidRPr="00613E66" w:rsidRDefault="00084E1B" w:rsidP="00084E1B">
      <w:pPr>
        <w:spacing w:after="0" w:line="240" w:lineRule="auto"/>
        <w:ind w:firstLine="709"/>
        <w:jc w:val="both"/>
        <w:rPr>
          <w:rFonts w:ascii="Times New Roman" w:hAnsi="Times New Roman" w:cs="Times New Roman"/>
          <w:sz w:val="24"/>
          <w:szCs w:val="24"/>
        </w:rPr>
      </w:pPr>
    </w:p>
    <w:p w:rsidR="00084E1B" w:rsidRPr="00613E66" w:rsidRDefault="00084E1B" w:rsidP="00084E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w:t>
      </w:r>
      <w:r w:rsidRPr="00613E66">
        <w:rPr>
          <w:rFonts w:ascii="Times New Roman" w:hAnsi="Times New Roman" w:cs="Times New Roman"/>
          <w:sz w:val="24"/>
          <w:szCs w:val="24"/>
        </w:rPr>
        <w:t>.1. Основными показателями доступности и качества муниципальной услуги являются:</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администрацию по мере необходимости, в том числе за получением информации о ходе предоставления муниципальной услуги;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lastRenderedPageBreak/>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084E1B" w:rsidRPr="00613E66" w:rsidRDefault="00084E1B" w:rsidP="00084E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w:t>
      </w:r>
      <w:r w:rsidRPr="00613E66">
        <w:rPr>
          <w:rFonts w:ascii="Times New Roman" w:hAnsi="Times New Roman" w:cs="Times New Roman"/>
          <w:sz w:val="24"/>
          <w:szCs w:val="24"/>
        </w:rPr>
        <w:t>.2.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084E1B" w:rsidRPr="00613E66" w:rsidRDefault="00084E1B" w:rsidP="00084E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w:t>
      </w:r>
      <w:r w:rsidRPr="00613E66">
        <w:rPr>
          <w:rFonts w:ascii="Times New Roman" w:hAnsi="Times New Roman" w:cs="Times New Roman"/>
          <w:sz w:val="24"/>
          <w:szCs w:val="24"/>
        </w:rPr>
        <w:t>.3. Взаимодействие заявителя (его представителя) с должностными лицами МФЦ, администрации при предоставлении муниципальной услуги осуществляется два раза - при представлении в МФЦ, администрацию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администрации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администрации осуществляется два раза - при представлении в МФЦ, администрацию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администрации при предоставлении муниципальной услуги не превышает 15 минут.</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Заявителям обеспечивается возможность оценить доступность и качество муниципальной услуги на Едином портале.</w:t>
      </w:r>
    </w:p>
    <w:p w:rsidR="00084E1B" w:rsidRPr="00613E66" w:rsidRDefault="00084E1B" w:rsidP="00084E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w:t>
      </w:r>
      <w:r w:rsidRPr="00613E66">
        <w:rPr>
          <w:rFonts w:ascii="Times New Roman" w:hAnsi="Times New Roman" w:cs="Times New Roman"/>
          <w:sz w:val="24"/>
          <w:szCs w:val="24"/>
        </w:rPr>
        <w:t>.4. Для получения муниципальной услуги заявитель вправе обратиться в МФЦ в соответствии со статьей 15.1 Федерального закона № 210-ФЗ путем подачи комплексного запроса о предоставлении нескольких государственных и (или) муниципальных услуг».</w:t>
      </w:r>
    </w:p>
    <w:p w:rsidR="00084E1B" w:rsidRPr="00613E66" w:rsidRDefault="00084E1B" w:rsidP="00084E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Pr="00613E66">
        <w:rPr>
          <w:rFonts w:ascii="Times New Roman" w:hAnsi="Times New Roman" w:cs="Times New Roman"/>
          <w:sz w:val="24"/>
          <w:szCs w:val="24"/>
        </w:rPr>
        <w:t>.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84E1B" w:rsidRPr="00613E66" w:rsidRDefault="00084E1B" w:rsidP="00084E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Pr="00613E66">
        <w:rPr>
          <w:rFonts w:ascii="Times New Roman" w:hAnsi="Times New Roman" w:cs="Times New Roman"/>
          <w:sz w:val="24"/>
          <w:szCs w:val="24"/>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в администрацию;</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через МФЦ в администрацию;</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lastRenderedPageBreak/>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Федерального закона от 6 апреля 2011 года № 63-ФЗ «Об электронной подписи».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084E1B" w:rsidRPr="00613E66" w:rsidRDefault="00084E1B" w:rsidP="00084E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Pr="00613E66">
        <w:rPr>
          <w:rFonts w:ascii="Times New Roman" w:hAnsi="Times New Roman" w:cs="Times New Roman"/>
          <w:sz w:val="24"/>
          <w:szCs w:val="24"/>
        </w:rPr>
        <w:t>.2. Заявителям обеспечивается возможность получения информации о предоставляемой муниципальной услуге на Едином и Региональном портале.</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с перечнем оказываемых муниципальных услуг и информацией по каждой услуге. </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Pr>
          <w:rFonts w:ascii="Times New Roman" w:hAnsi="Times New Roman" w:cs="Times New Roman"/>
          <w:sz w:val="24"/>
          <w:szCs w:val="24"/>
        </w:rPr>
        <w:t>Астраханской области</w:t>
      </w:r>
      <w:r w:rsidRPr="00613E66">
        <w:rPr>
          <w:rFonts w:ascii="Times New Roman" w:hAnsi="Times New Roman" w:cs="Times New Roman"/>
          <w:sz w:val="24"/>
          <w:szCs w:val="24"/>
        </w:rPr>
        <w:t xml:space="preserve"> (СНИЛС), и пароль, полученный после регистрации на Едином и Региональном портале; </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администрации, оказывающего выбранную заявителем услугу, которая обеспечивает </w:t>
      </w:r>
      <w:r w:rsidRPr="00613E66">
        <w:rPr>
          <w:rFonts w:ascii="Times New Roman" w:hAnsi="Times New Roman" w:cs="Times New Roman"/>
          <w:sz w:val="24"/>
          <w:szCs w:val="24"/>
        </w:rPr>
        <w:lastRenderedPageBreak/>
        <w:t xml:space="preserve">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084E1B" w:rsidRPr="00613E66" w:rsidRDefault="00084E1B" w:rsidP="00084E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Pr="00613E66">
        <w:rPr>
          <w:rFonts w:ascii="Times New Roman" w:hAnsi="Times New Roman" w:cs="Times New Roman"/>
          <w:sz w:val="24"/>
          <w:szCs w:val="24"/>
        </w:rPr>
        <w:t>.3.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084E1B" w:rsidRPr="00613E66" w:rsidRDefault="00084E1B" w:rsidP="00084E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Pr="00613E66">
        <w:rPr>
          <w:rFonts w:ascii="Times New Roman" w:hAnsi="Times New Roman" w:cs="Times New Roman"/>
          <w:sz w:val="24"/>
          <w:szCs w:val="24"/>
        </w:rPr>
        <w:t>.4. При направлении заявления и документов (содержащихся в них сведений) в форме электронных документов в порядке, предусмотренном пунктом 2.14.1 настоящего административного регламента, обеспечивается возможность направления заявителю сообщения в электронном виде, подтверждающего их прием и регистрацию.</w:t>
      </w:r>
    </w:p>
    <w:p w:rsidR="00084E1B" w:rsidRPr="00613E66" w:rsidRDefault="00084E1B" w:rsidP="00084E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Pr="00613E66">
        <w:rPr>
          <w:rFonts w:ascii="Times New Roman" w:hAnsi="Times New Roman" w:cs="Times New Roman"/>
          <w:sz w:val="24"/>
          <w:szCs w:val="24"/>
        </w:rPr>
        <w:t>.5.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администрацию для принятия решения о предоставлении муниципальной услуги.</w:t>
      </w:r>
    </w:p>
    <w:p w:rsidR="00084E1B" w:rsidRDefault="00084E1B" w:rsidP="00084E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Pr="00613E66">
        <w:rPr>
          <w:rFonts w:ascii="Times New Roman" w:hAnsi="Times New Roman" w:cs="Times New Roman"/>
          <w:sz w:val="24"/>
          <w:szCs w:val="24"/>
        </w:rPr>
        <w:t xml:space="preserve">.6.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Pr>
          <w:rFonts w:ascii="Times New Roman" w:hAnsi="Times New Roman" w:cs="Times New Roman"/>
          <w:sz w:val="24"/>
          <w:szCs w:val="24"/>
        </w:rPr>
        <w:t>Астраханской области</w:t>
      </w:r>
      <w:r w:rsidRPr="00613E66">
        <w:rPr>
          <w:rFonts w:ascii="Times New Roman" w:hAnsi="Times New Roman" w:cs="Times New Roman"/>
          <w:sz w:val="24"/>
          <w:szCs w:val="24"/>
        </w:rPr>
        <w:t xml:space="preserve">, независимо от места его регистрации на территории </w:t>
      </w:r>
      <w:r>
        <w:rPr>
          <w:rFonts w:ascii="Times New Roman" w:hAnsi="Times New Roman" w:cs="Times New Roman"/>
          <w:sz w:val="24"/>
          <w:szCs w:val="24"/>
        </w:rPr>
        <w:t>Астраханской области</w:t>
      </w:r>
      <w:r w:rsidRPr="00613E66">
        <w:rPr>
          <w:rFonts w:ascii="Times New Roman" w:hAnsi="Times New Roman" w:cs="Times New Roman"/>
          <w:sz w:val="24"/>
          <w:szCs w:val="24"/>
        </w:rPr>
        <w:t xml:space="preserve">, места расположения на территории </w:t>
      </w:r>
      <w:r>
        <w:rPr>
          <w:rFonts w:ascii="Times New Roman" w:hAnsi="Times New Roman" w:cs="Times New Roman"/>
          <w:sz w:val="24"/>
          <w:szCs w:val="24"/>
        </w:rPr>
        <w:t>Астраханской области</w:t>
      </w:r>
      <w:r w:rsidRPr="00613E66">
        <w:rPr>
          <w:rFonts w:ascii="Times New Roman" w:hAnsi="Times New Roman" w:cs="Times New Roman"/>
          <w:sz w:val="24"/>
          <w:szCs w:val="24"/>
        </w:rPr>
        <w:t xml:space="preserve"> объектов недвижимости.</w:t>
      </w:r>
    </w:p>
    <w:p w:rsidR="00084E1B" w:rsidRDefault="00084E1B" w:rsidP="00084E1B">
      <w:pPr>
        <w:spacing w:after="0" w:line="200" w:lineRule="atLeast"/>
        <w:ind w:firstLine="709"/>
        <w:jc w:val="both"/>
        <w:rPr>
          <w:rFonts w:ascii="Times New Roman" w:hAnsi="Times New Roman" w:cs="Times New Roman"/>
          <w:sz w:val="24"/>
        </w:rPr>
      </w:pPr>
      <w:r>
        <w:rPr>
          <w:rFonts w:ascii="Times New Roman" w:hAnsi="Times New Roman" w:cs="Times New Roman"/>
          <w:sz w:val="24"/>
        </w:rPr>
        <w:t>2.15.7.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084E1B" w:rsidRDefault="00084E1B" w:rsidP="00084E1B">
      <w:pPr>
        <w:spacing w:after="0" w:line="200" w:lineRule="atLeast"/>
        <w:ind w:firstLine="709"/>
        <w:jc w:val="both"/>
        <w:rPr>
          <w:rFonts w:ascii="Times New Roman" w:hAnsi="Times New Roman" w:cs="Times New Roman"/>
          <w:sz w:val="24"/>
        </w:rPr>
      </w:pPr>
      <w:r>
        <w:rPr>
          <w:rFonts w:ascii="Times New Roman" w:hAnsi="Times New Roman" w:cs="Times New Roman"/>
          <w:sz w:val="24"/>
        </w:rPr>
        <w:t>2.15.8. При предоставлении муниципальных услуг в электронной форме идентификация и аутентификация могут осуществляться посредством:</w:t>
      </w:r>
    </w:p>
    <w:p w:rsidR="00084E1B" w:rsidRDefault="00084E1B" w:rsidP="00084E1B">
      <w:pPr>
        <w:spacing w:after="0" w:line="200" w:lineRule="atLeast"/>
        <w:ind w:firstLine="709"/>
        <w:jc w:val="both"/>
        <w:rPr>
          <w:rFonts w:ascii="Times New Roman" w:hAnsi="Times New Roman" w:cs="Times New Roman"/>
          <w:sz w:val="24"/>
        </w:rPr>
      </w:pPr>
      <w:r>
        <w:rPr>
          <w:rFonts w:ascii="Times New Roman" w:hAnsi="Times New Roman" w:cs="Times New Roman"/>
          <w:sz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84E1B" w:rsidRDefault="00084E1B" w:rsidP="00084E1B">
      <w:pPr>
        <w:spacing w:after="0" w:line="200" w:lineRule="atLeast"/>
        <w:ind w:firstLine="709"/>
        <w:jc w:val="both"/>
        <w:rPr>
          <w:rFonts w:ascii="Times New Roman" w:hAnsi="Times New Roman" w:cs="Times New Roman"/>
          <w:sz w:val="24"/>
        </w:rPr>
      </w:pPr>
      <w:r>
        <w:rPr>
          <w:rFonts w:ascii="Times New Roman" w:hAnsi="Times New Roman" w:cs="Times New Roman"/>
          <w:sz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84E1B" w:rsidRPr="001A0260" w:rsidRDefault="00084E1B" w:rsidP="00084E1B">
      <w:pPr>
        <w:spacing w:after="0" w:line="200" w:lineRule="atLeast"/>
        <w:ind w:firstLine="709"/>
        <w:jc w:val="both"/>
        <w:rPr>
          <w:rFonts w:ascii="Times New Roman" w:eastAsia="Times New Roman" w:hAnsi="Times New Roman" w:cs="Times New Roman"/>
          <w:sz w:val="24"/>
        </w:rPr>
      </w:pPr>
      <w:r w:rsidRPr="001A0260">
        <w:rPr>
          <w:rFonts w:ascii="Times New Roman" w:eastAsia="Times New Roman" w:hAnsi="Times New Roman" w:cs="Times New Roman"/>
          <w:sz w:val="24"/>
        </w:rPr>
        <w:t>2.</w:t>
      </w:r>
      <w:r>
        <w:rPr>
          <w:rFonts w:ascii="Times New Roman" w:eastAsia="Times New Roman" w:hAnsi="Times New Roman" w:cs="Times New Roman"/>
          <w:sz w:val="24"/>
        </w:rPr>
        <w:t>15.9.</w:t>
      </w:r>
      <w:r w:rsidRPr="001A0260">
        <w:rPr>
          <w:rFonts w:ascii="Times New Roman" w:eastAsia="Times New Roman" w:hAnsi="Times New Roman" w:cs="Times New Roman"/>
          <w:sz w:val="24"/>
        </w:rPr>
        <w:t xml:space="preserve"> При наступлении событий, являющихся основанием для предоставления муниципальных услуг, Администрация, вправе:</w:t>
      </w:r>
    </w:p>
    <w:p w:rsidR="00084E1B" w:rsidRPr="001A0260" w:rsidRDefault="00084E1B" w:rsidP="00084E1B">
      <w:pPr>
        <w:spacing w:after="0" w:line="200" w:lineRule="atLeast"/>
        <w:ind w:firstLine="709"/>
        <w:jc w:val="both"/>
        <w:rPr>
          <w:rFonts w:ascii="Times New Roman" w:eastAsia="Times New Roman" w:hAnsi="Times New Roman" w:cs="Times New Roman"/>
          <w:sz w:val="24"/>
        </w:rPr>
      </w:pPr>
      <w:r w:rsidRPr="001A0260">
        <w:rPr>
          <w:rFonts w:ascii="Times New Roman" w:eastAsia="Times New Roman" w:hAnsi="Times New Roman" w:cs="Times New Roman"/>
          <w:sz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услуги для немедленного получения результата предоставления такой услуги;</w:t>
      </w:r>
    </w:p>
    <w:p w:rsidR="00084E1B" w:rsidRPr="001A0260" w:rsidRDefault="00084E1B" w:rsidP="00084E1B">
      <w:pPr>
        <w:spacing w:after="0" w:line="200" w:lineRule="atLeast"/>
        <w:ind w:firstLine="709"/>
        <w:jc w:val="both"/>
        <w:rPr>
          <w:rFonts w:ascii="Times New Roman" w:eastAsia="Times New Roman" w:hAnsi="Times New Roman" w:cs="Times New Roman"/>
          <w:sz w:val="24"/>
        </w:rPr>
      </w:pPr>
      <w:r w:rsidRPr="001A0260">
        <w:rPr>
          <w:rFonts w:ascii="Times New Roman" w:eastAsia="Times New Roman" w:hAnsi="Times New Roman" w:cs="Times New Roman"/>
          <w:sz w:val="24"/>
        </w:rPr>
        <w:t xml:space="preserve">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w:t>
      </w:r>
      <w:r w:rsidRPr="001A0260">
        <w:rPr>
          <w:rFonts w:ascii="Times New Roman" w:eastAsia="Times New Roman" w:hAnsi="Times New Roman" w:cs="Times New Roman"/>
          <w:sz w:val="24"/>
        </w:rPr>
        <w:lastRenderedPageBreak/>
        <w:t>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084E1B" w:rsidRDefault="00084E1B" w:rsidP="00084E1B">
      <w:pPr>
        <w:spacing w:after="0" w:line="200" w:lineRule="atLeast"/>
        <w:ind w:firstLine="709"/>
        <w:jc w:val="both"/>
        <w:rPr>
          <w:rFonts w:ascii="Times New Roman" w:eastAsia="Times New Roman" w:hAnsi="Times New Roman" w:cs="Times New Roman"/>
          <w:sz w:val="24"/>
        </w:rPr>
      </w:pPr>
      <w:r w:rsidRPr="001A0260">
        <w:rPr>
          <w:rFonts w:ascii="Times New Roman" w:eastAsia="Times New Roman" w:hAnsi="Times New Roman" w:cs="Times New Roman"/>
          <w:sz w:val="24"/>
        </w:rPr>
        <w:t>Муниципальная услуга не оказывается в упреждающем (</w:t>
      </w:r>
      <w:proofErr w:type="spellStart"/>
      <w:r w:rsidRPr="001A0260">
        <w:rPr>
          <w:rFonts w:ascii="Times New Roman" w:eastAsia="Times New Roman" w:hAnsi="Times New Roman" w:cs="Times New Roman"/>
          <w:sz w:val="24"/>
        </w:rPr>
        <w:t>проактивном</w:t>
      </w:r>
      <w:proofErr w:type="spellEnd"/>
      <w:r w:rsidRPr="001A0260">
        <w:rPr>
          <w:rFonts w:ascii="Times New Roman" w:eastAsia="Times New Roman" w:hAnsi="Times New Roman" w:cs="Times New Roman"/>
          <w:sz w:val="24"/>
        </w:rPr>
        <w:t>) режиме.</w:t>
      </w:r>
    </w:p>
    <w:p w:rsidR="00084E1B" w:rsidRPr="00613E66" w:rsidRDefault="00084E1B" w:rsidP="00084E1B">
      <w:pPr>
        <w:spacing w:after="0" w:line="240" w:lineRule="auto"/>
        <w:ind w:firstLine="709"/>
        <w:jc w:val="both"/>
        <w:rPr>
          <w:rFonts w:ascii="Times New Roman" w:hAnsi="Times New Roman" w:cs="Times New Roman"/>
          <w:sz w:val="24"/>
          <w:szCs w:val="24"/>
        </w:rPr>
      </w:pPr>
    </w:p>
    <w:p w:rsidR="00084E1B" w:rsidRPr="00613E66" w:rsidRDefault="00084E1B" w:rsidP="00084E1B">
      <w:pPr>
        <w:pStyle w:val="ConsPlusNormal0"/>
        <w:jc w:val="both"/>
        <w:rPr>
          <w:rFonts w:ascii="Times New Roman" w:hAnsi="Times New Roman" w:cs="Times New Roman"/>
          <w:sz w:val="24"/>
          <w:szCs w:val="24"/>
        </w:rPr>
      </w:pPr>
    </w:p>
    <w:p w:rsidR="00084E1B" w:rsidRPr="00613E66" w:rsidRDefault="00084E1B" w:rsidP="00084E1B">
      <w:pPr>
        <w:pStyle w:val="ConsPlusNormal0"/>
        <w:jc w:val="center"/>
        <w:rPr>
          <w:rFonts w:ascii="Times New Roman" w:hAnsi="Times New Roman" w:cs="Times New Roman"/>
          <w:b/>
          <w:bCs/>
          <w:sz w:val="24"/>
          <w:szCs w:val="24"/>
        </w:rPr>
      </w:pPr>
      <w:r w:rsidRPr="00613E66">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84E1B" w:rsidRPr="00613E66" w:rsidRDefault="00084E1B" w:rsidP="00084E1B">
      <w:pPr>
        <w:pStyle w:val="ConsPlusNormal0"/>
        <w:jc w:val="center"/>
        <w:rPr>
          <w:rFonts w:ascii="Times New Roman" w:hAnsi="Times New Roman" w:cs="Times New Roman"/>
          <w:sz w:val="24"/>
          <w:szCs w:val="24"/>
        </w:rPr>
      </w:pPr>
    </w:p>
    <w:p w:rsidR="00084E1B" w:rsidRPr="00BF11D0" w:rsidRDefault="00084E1B" w:rsidP="00084E1B">
      <w:pPr>
        <w:pStyle w:val="ConsPlusNormal0"/>
        <w:ind w:firstLine="567"/>
        <w:jc w:val="both"/>
        <w:rPr>
          <w:rFonts w:ascii="Times New Roman" w:hAnsi="Times New Roman" w:cs="Times New Roman"/>
          <w:b/>
          <w:sz w:val="24"/>
          <w:szCs w:val="24"/>
        </w:rPr>
      </w:pPr>
      <w:r w:rsidRPr="00BF11D0">
        <w:rPr>
          <w:rFonts w:ascii="Times New Roman" w:hAnsi="Times New Roman" w:cs="Times New Roman"/>
          <w:b/>
          <w:sz w:val="24"/>
          <w:szCs w:val="24"/>
        </w:rPr>
        <w:t>3.1. Предоставление муниципальной услуги включает в себя следующие административные процедуры:</w:t>
      </w:r>
    </w:p>
    <w:p w:rsidR="00084E1B" w:rsidRPr="00613E66" w:rsidRDefault="00084E1B" w:rsidP="00084E1B">
      <w:pPr>
        <w:pStyle w:val="ConsPlusNormal0"/>
        <w:ind w:firstLine="567"/>
        <w:jc w:val="both"/>
        <w:rPr>
          <w:rFonts w:ascii="Times New Roman" w:hAnsi="Times New Roman" w:cs="Times New Roman"/>
          <w:sz w:val="24"/>
          <w:szCs w:val="24"/>
        </w:rPr>
      </w:pP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1) прием и регистрация заявления;</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2) формирование и направление межведомственных запросов в органы (организации), участвующие в предоставлении муниципальной услуги, и получение документов, необходимых для предоставления муниципальной услуги;</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3) принятие решения о назначении общественных обсуждений и публичных слушаний и направление комиссией сообщений о проведении публичных слушаний в соответствии с частью 4 статьи 39 Градостроительного кодекса Российской Федерации;</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4) проведение публичных слушаний в соответствии с частями 3 - 7 статьи 39 Градостроительного кодекса Российской Федерации;</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5) принятие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постановления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6) выдача заявителю результата предоставления муниципальной услуги.</w:t>
      </w:r>
    </w:p>
    <w:p w:rsidR="00084E1B" w:rsidRPr="003E7798" w:rsidRDefault="00084E1B" w:rsidP="00084E1B">
      <w:pPr>
        <w:spacing w:after="0" w:line="240" w:lineRule="auto"/>
        <w:ind w:firstLine="567"/>
        <w:jc w:val="both"/>
        <w:rPr>
          <w:rFonts w:ascii="Times New Roman" w:hAnsi="Times New Roman" w:cs="Times New Roman"/>
          <w:sz w:val="24"/>
          <w:szCs w:val="24"/>
        </w:rPr>
      </w:pPr>
    </w:p>
    <w:p w:rsidR="00084E1B" w:rsidRPr="003E7798" w:rsidRDefault="00084E1B" w:rsidP="00084E1B">
      <w:pPr>
        <w:spacing w:after="0" w:line="240" w:lineRule="auto"/>
        <w:ind w:firstLine="567"/>
        <w:jc w:val="both"/>
        <w:rPr>
          <w:rFonts w:ascii="Times New Roman" w:hAnsi="Times New Roman" w:cs="Times New Roman"/>
          <w:b/>
          <w:sz w:val="24"/>
          <w:szCs w:val="24"/>
        </w:rPr>
      </w:pPr>
      <w:r w:rsidRPr="003E7798">
        <w:rPr>
          <w:rFonts w:ascii="Times New Roman" w:hAnsi="Times New Roman" w:cs="Times New Roman"/>
          <w:b/>
          <w:sz w:val="24"/>
          <w:szCs w:val="24"/>
        </w:rPr>
        <w:t>3.2. Прием и регистрация заявления.</w:t>
      </w:r>
    </w:p>
    <w:p w:rsidR="00084E1B" w:rsidRPr="003E7798" w:rsidRDefault="00084E1B" w:rsidP="00084E1B">
      <w:pPr>
        <w:spacing w:after="0" w:line="240" w:lineRule="auto"/>
        <w:ind w:firstLine="567"/>
        <w:jc w:val="both"/>
        <w:rPr>
          <w:rFonts w:ascii="Times New Roman" w:hAnsi="Times New Roman" w:cs="Times New Roman"/>
          <w:sz w:val="24"/>
          <w:szCs w:val="24"/>
        </w:rPr>
      </w:pP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Прием и регистрация заявления и документов на предоставление муниципальной услуги.</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Основанием для начала предоставления муниципальной услуги является:</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 личное обращение заявителя в администрацию, МФЦ по месту нахождения земельного участка, с заявлением и документами.</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При личном обращении заявителя в администрацию специалист администрации:</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документах.</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В ходе приема документов от заявителя специалист администрации удостоверяется, что:</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 текст в заявлении предоставлении разрешения на условно разрешенный вид использования земельного участка или объекта капитального строительства поддается прочтению;</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 в заявлении предоставлении разрешения на условно разрешенный вид использования земельного участка или объекта капитального строительства указаны фамилия, имя, отчество (последнее - при наличии) физического лица либо наименование юридического лица;</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 заявление о предоставлении разрешения на условно разрешенный вид использования земельного участка или объекта капитального строительства подписано уполномоченным лицом;</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 приложены документы, необходимые для предоставления муниципальной услуги.</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lastRenderedPageBreak/>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Максимальный срок выполнения административной процедуры по приему и регистрации заявления предоставлении разрешения на условно разрешенный вид использования земельного участка или объекта капитального строительства приложенных к нему документов составляет 1 рабочий день.</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 xml:space="preserve">Критерий принятия решения: поступление заявления </w:t>
      </w:r>
      <w:r>
        <w:rPr>
          <w:rFonts w:ascii="Times New Roman" w:hAnsi="Times New Roman" w:cs="Times New Roman"/>
          <w:sz w:val="24"/>
          <w:szCs w:val="24"/>
        </w:rPr>
        <w:t xml:space="preserve">о </w:t>
      </w:r>
      <w:r w:rsidRPr="003E7798">
        <w:rPr>
          <w:rFonts w:ascii="Times New Roman" w:hAnsi="Times New Roman" w:cs="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 xml:space="preserve">Результатом административной процедуры является </w:t>
      </w:r>
      <w:proofErr w:type="gramStart"/>
      <w:r w:rsidRPr="003E7798">
        <w:rPr>
          <w:rFonts w:ascii="Times New Roman" w:hAnsi="Times New Roman" w:cs="Times New Roman"/>
          <w:sz w:val="24"/>
          <w:szCs w:val="24"/>
        </w:rPr>
        <w:t>прием</w:t>
      </w:r>
      <w:proofErr w:type="gramEnd"/>
      <w:r w:rsidRPr="003E7798">
        <w:rPr>
          <w:rFonts w:ascii="Times New Roman" w:hAnsi="Times New Roman" w:cs="Times New Roman"/>
          <w:sz w:val="24"/>
          <w:szCs w:val="24"/>
        </w:rPr>
        <w:t xml:space="preserve"> и регистрация заявления о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Информация о приеме заявления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 фиксируется в журнале регистрации входящей документации администрации.</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 xml:space="preserve">В день регистрации заявления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 специалист, ответственный за прием документов, передает поступившие документы главе </w:t>
      </w:r>
      <w:r w:rsidRPr="00E67B34">
        <w:rPr>
          <w:rFonts w:ascii="Times New Roman" w:hAnsi="Times New Roman" w:cs="Times New Roman"/>
          <w:sz w:val="24"/>
          <w:szCs w:val="24"/>
        </w:rPr>
        <w:t>муниципального образования «</w:t>
      </w:r>
      <w:r w:rsidR="00175FCA">
        <w:rPr>
          <w:rFonts w:ascii="Times New Roman" w:hAnsi="Times New Roman" w:cs="Times New Roman"/>
          <w:sz w:val="24"/>
          <w:szCs w:val="24"/>
        </w:rPr>
        <w:t xml:space="preserve">Успенский </w:t>
      </w:r>
      <w:r>
        <w:rPr>
          <w:rFonts w:ascii="Times New Roman" w:hAnsi="Times New Roman" w:cs="Times New Roman"/>
          <w:sz w:val="24"/>
          <w:szCs w:val="24"/>
        </w:rPr>
        <w:t>сельсовет</w:t>
      </w:r>
      <w:r w:rsidRPr="00E67B34">
        <w:rPr>
          <w:rFonts w:ascii="Times New Roman" w:hAnsi="Times New Roman" w:cs="Times New Roman"/>
          <w:sz w:val="24"/>
          <w:szCs w:val="24"/>
        </w:rPr>
        <w:t>»</w:t>
      </w:r>
      <w:r w:rsidRPr="003E7798">
        <w:rPr>
          <w:rFonts w:ascii="Times New Roman" w:hAnsi="Times New Roman" w:cs="Times New Roman"/>
          <w:sz w:val="24"/>
          <w:szCs w:val="24"/>
        </w:rPr>
        <w:t>.</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 xml:space="preserve">Глава </w:t>
      </w:r>
      <w:r w:rsidRPr="00E67B34">
        <w:rPr>
          <w:rFonts w:ascii="Times New Roman" w:hAnsi="Times New Roman" w:cs="Times New Roman"/>
          <w:sz w:val="24"/>
          <w:szCs w:val="24"/>
        </w:rPr>
        <w:t>муниципального образования «</w:t>
      </w:r>
      <w:r w:rsidR="00175FCA">
        <w:rPr>
          <w:rFonts w:ascii="Times New Roman" w:hAnsi="Times New Roman" w:cs="Times New Roman"/>
          <w:sz w:val="24"/>
          <w:szCs w:val="24"/>
        </w:rPr>
        <w:t>Успенский</w:t>
      </w:r>
      <w:r>
        <w:rPr>
          <w:rFonts w:ascii="Times New Roman" w:hAnsi="Times New Roman" w:cs="Times New Roman"/>
          <w:sz w:val="24"/>
          <w:szCs w:val="24"/>
        </w:rPr>
        <w:t xml:space="preserve"> сельсовет</w:t>
      </w:r>
      <w:r w:rsidRPr="00E67B34">
        <w:rPr>
          <w:rFonts w:ascii="Times New Roman" w:hAnsi="Times New Roman" w:cs="Times New Roman"/>
          <w:sz w:val="24"/>
          <w:szCs w:val="24"/>
        </w:rPr>
        <w:t>»</w:t>
      </w:r>
      <w:r>
        <w:rPr>
          <w:rFonts w:ascii="Times New Roman" w:hAnsi="Times New Roman" w:cs="Times New Roman"/>
          <w:sz w:val="24"/>
          <w:szCs w:val="24"/>
        </w:rPr>
        <w:t xml:space="preserve"> </w:t>
      </w:r>
      <w:r w:rsidRPr="003E7798">
        <w:rPr>
          <w:rFonts w:ascii="Times New Roman" w:hAnsi="Times New Roman" w:cs="Times New Roman"/>
          <w:sz w:val="24"/>
          <w:szCs w:val="24"/>
        </w:rPr>
        <w:t>отписывает поступившие документы специалисту администрации.</w:t>
      </w:r>
    </w:p>
    <w:p w:rsidR="00084E1B" w:rsidRPr="003E7798" w:rsidRDefault="00084E1B" w:rsidP="00084E1B">
      <w:pPr>
        <w:spacing w:after="0" w:line="240" w:lineRule="auto"/>
        <w:ind w:firstLine="567"/>
        <w:jc w:val="both"/>
        <w:rPr>
          <w:rFonts w:ascii="Times New Roman" w:hAnsi="Times New Roman" w:cs="Times New Roman"/>
          <w:sz w:val="24"/>
          <w:szCs w:val="24"/>
        </w:rPr>
      </w:pPr>
    </w:p>
    <w:p w:rsidR="00084E1B" w:rsidRPr="003E7798" w:rsidRDefault="00084E1B" w:rsidP="00084E1B">
      <w:pPr>
        <w:spacing w:after="0" w:line="240" w:lineRule="auto"/>
        <w:ind w:firstLine="567"/>
        <w:jc w:val="both"/>
        <w:rPr>
          <w:rFonts w:ascii="Times New Roman" w:hAnsi="Times New Roman" w:cs="Times New Roman"/>
          <w:b/>
          <w:sz w:val="24"/>
          <w:szCs w:val="24"/>
        </w:rPr>
      </w:pPr>
      <w:r w:rsidRPr="003E7798">
        <w:rPr>
          <w:rFonts w:ascii="Times New Roman" w:hAnsi="Times New Roman" w:cs="Times New Roman"/>
          <w:b/>
          <w:sz w:val="24"/>
          <w:szCs w:val="24"/>
        </w:rPr>
        <w:t>3.3. Формирование и направление межведомственных запросов в органы (организации), участвующие в предоставлении муниципальной услуги, получение документов, необходимых для предоставления муниципальной услуги.</w:t>
      </w:r>
    </w:p>
    <w:p w:rsidR="00084E1B" w:rsidRPr="003E7798" w:rsidRDefault="00084E1B" w:rsidP="00084E1B">
      <w:pPr>
        <w:spacing w:after="0" w:line="240" w:lineRule="auto"/>
        <w:ind w:firstLine="567"/>
        <w:jc w:val="both"/>
        <w:rPr>
          <w:rFonts w:ascii="Times New Roman" w:hAnsi="Times New Roman" w:cs="Times New Roman"/>
          <w:sz w:val="24"/>
          <w:szCs w:val="24"/>
        </w:rPr>
      </w:pP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Основанием для начала административной процедуры является регистрация заявления специалист</w:t>
      </w:r>
      <w:r>
        <w:rPr>
          <w:rFonts w:ascii="Times New Roman" w:hAnsi="Times New Roman" w:cs="Times New Roman"/>
          <w:sz w:val="24"/>
          <w:szCs w:val="24"/>
        </w:rPr>
        <w:t>ом</w:t>
      </w:r>
      <w:r w:rsidRPr="003E7798">
        <w:rPr>
          <w:rFonts w:ascii="Times New Roman" w:hAnsi="Times New Roman" w:cs="Times New Roman"/>
          <w:sz w:val="24"/>
          <w:szCs w:val="24"/>
        </w:rPr>
        <w:t>, ответственн</w:t>
      </w:r>
      <w:r>
        <w:rPr>
          <w:rFonts w:ascii="Times New Roman" w:hAnsi="Times New Roman" w:cs="Times New Roman"/>
          <w:sz w:val="24"/>
          <w:szCs w:val="24"/>
        </w:rPr>
        <w:t>ы</w:t>
      </w:r>
      <w:r w:rsidRPr="003E7798">
        <w:rPr>
          <w:rFonts w:ascii="Times New Roman" w:hAnsi="Times New Roman" w:cs="Times New Roman"/>
          <w:sz w:val="24"/>
          <w:szCs w:val="24"/>
        </w:rPr>
        <w:t>м за подготовку межведомственных запросов.</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С целью получения сведений о границе земельного участка заявителя, а также выявления земельных участков, имеющих общие границы с земельным участком, применительно к которому запрашивается разрешение, объектах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а также помещениях, являющихся частью объекта капитального строительства, применительно к которому запрашивается разрешение, а также их правообладателей заместитель председателя комиссии поручает секретарю комиссии подготовить от имени уполномоченного органа межведомственный запрос на получение документов в рамках СМЭВ.</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Специалист, ответственный за подготовку межведомственного запроса осуществляет подготовку межведомственных запросов на получение документов и сведений, указанных в пункте 2.6.2 настоящего административного регламента, и направляет в органы и организации, указанные в пункте 2.6.2 настоящего административного регламента.</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Максимальный срок выполнения — 1 рабочий день.</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Получение в рамках СМЭВ документов в электронном виде, указанных в пункте 2.6.2 настоящего административного регламента, в срок не более 5 рабочих дней со дня поступления межведомственного запроса в органы и организации, участвующие в СМЭВ.</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Общий максимальный срок выполнения административной процедуры – 6 рабочих дней.</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Должностное лицо, ответственное за выполнение административной процедуры — специалист администрации.</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lastRenderedPageBreak/>
        <w:t>Результат административной процедуры и способ фиксации результата выполнения административной процедуры — получение документов в рамках СМЭВ.</w:t>
      </w:r>
    </w:p>
    <w:p w:rsidR="00084E1B" w:rsidRPr="003E7798" w:rsidRDefault="00084E1B" w:rsidP="00084E1B">
      <w:pPr>
        <w:spacing w:after="0" w:line="240" w:lineRule="auto"/>
        <w:ind w:firstLine="567"/>
        <w:jc w:val="both"/>
        <w:rPr>
          <w:rFonts w:ascii="Times New Roman" w:hAnsi="Times New Roman" w:cs="Times New Roman"/>
          <w:sz w:val="24"/>
          <w:szCs w:val="24"/>
        </w:rPr>
      </w:pPr>
    </w:p>
    <w:p w:rsidR="00084E1B" w:rsidRPr="003E7798" w:rsidRDefault="00084E1B" w:rsidP="00084E1B">
      <w:pPr>
        <w:spacing w:after="0" w:line="240" w:lineRule="auto"/>
        <w:ind w:firstLine="567"/>
        <w:jc w:val="both"/>
        <w:rPr>
          <w:rFonts w:ascii="Times New Roman" w:hAnsi="Times New Roman" w:cs="Times New Roman"/>
          <w:b/>
          <w:sz w:val="24"/>
          <w:szCs w:val="24"/>
        </w:rPr>
      </w:pPr>
      <w:r w:rsidRPr="003E7798">
        <w:rPr>
          <w:rFonts w:ascii="Times New Roman" w:hAnsi="Times New Roman" w:cs="Times New Roman"/>
          <w:b/>
          <w:sz w:val="24"/>
          <w:szCs w:val="24"/>
        </w:rPr>
        <w:t>3.4. Принятие решения о назначении публичных слушаний в форме постановления и направление сообщений о проведении публичных слушаний в соответствии с частью 4 статьи 39 Градостроительного кодекса Российской Федерации.</w:t>
      </w:r>
    </w:p>
    <w:p w:rsidR="00084E1B" w:rsidRPr="003E7798" w:rsidRDefault="00084E1B" w:rsidP="00084E1B">
      <w:pPr>
        <w:spacing w:after="0" w:line="240" w:lineRule="auto"/>
        <w:ind w:firstLine="567"/>
        <w:jc w:val="both"/>
        <w:rPr>
          <w:rFonts w:ascii="Times New Roman" w:hAnsi="Times New Roman" w:cs="Times New Roman"/>
          <w:sz w:val="24"/>
          <w:szCs w:val="24"/>
        </w:rPr>
      </w:pP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Ответственный специалист обеспечивает подготовку проекта постановления о назначении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Ответственный специалист по контактному номеру телефона или адресу электронной почты, указанным в заявлении, информирует заявителя о месте и времени проведения публичных слушаний.</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При получении в рамках СМЭВ документов, указанных в пункте 2.6.2 настоящего административного регламента, секретарь комиссии направляет письменные сообщения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(далее – заинтересованные лица).</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Сообщения о проведении публичных слушаний готовятся в двух экземплярах: один экземпляр направляется адресату не позднее рабочего дня, следующего за днем подписания сообщения, второй экземпляр хранится в комиссии.</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Максимальный срок выполнения — 7 (семь) рабочих дней со дня поступления заявления заинтересованного лица о предоставлении разрешения на условно разрешенный вид использования земельного участка или объекта капитального строительства в комиссию.</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Должностное лицо, ответственное за выполнение административной процедуры – специалист администрации.</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Результат административной процедуры и способ фиксации результата выполнения административной процедуры: опубликование нормативного правового акта представительного органа муниципального образования о назначении общественных обсуждений 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p w:rsidR="00084E1B" w:rsidRPr="003E7798" w:rsidRDefault="00084E1B" w:rsidP="00084E1B">
      <w:pPr>
        <w:spacing w:after="0" w:line="240" w:lineRule="auto"/>
        <w:ind w:firstLine="567"/>
        <w:jc w:val="both"/>
        <w:rPr>
          <w:rFonts w:ascii="Times New Roman" w:hAnsi="Times New Roman" w:cs="Times New Roman"/>
          <w:sz w:val="24"/>
          <w:szCs w:val="24"/>
        </w:rPr>
      </w:pPr>
    </w:p>
    <w:p w:rsidR="00084E1B" w:rsidRPr="003E7798" w:rsidRDefault="00084E1B" w:rsidP="00084E1B">
      <w:pPr>
        <w:spacing w:after="0" w:line="240" w:lineRule="auto"/>
        <w:ind w:firstLine="567"/>
        <w:jc w:val="both"/>
        <w:rPr>
          <w:rFonts w:ascii="Times New Roman" w:hAnsi="Times New Roman" w:cs="Times New Roman"/>
          <w:b/>
          <w:sz w:val="24"/>
          <w:szCs w:val="24"/>
        </w:rPr>
      </w:pPr>
      <w:r w:rsidRPr="003E7798">
        <w:rPr>
          <w:rFonts w:ascii="Times New Roman" w:hAnsi="Times New Roman" w:cs="Times New Roman"/>
          <w:b/>
          <w:sz w:val="24"/>
          <w:szCs w:val="24"/>
        </w:rPr>
        <w:t>3.5. Проведение публичных слушаний в соответствии с частями 3 - 7 статьи 39 Градостроительного кодекса Российской Федерации и (или) нормативным правовым актом представительного органа муниципального образования.</w:t>
      </w:r>
    </w:p>
    <w:p w:rsidR="00084E1B" w:rsidRPr="003E7798" w:rsidRDefault="00084E1B" w:rsidP="00084E1B">
      <w:pPr>
        <w:spacing w:after="0" w:line="240" w:lineRule="auto"/>
        <w:ind w:firstLine="567"/>
        <w:jc w:val="both"/>
        <w:rPr>
          <w:rFonts w:ascii="Times New Roman" w:hAnsi="Times New Roman" w:cs="Times New Roman"/>
          <w:sz w:val="24"/>
          <w:szCs w:val="24"/>
        </w:rPr>
      </w:pP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Основанием для начала административной процедуры является опубликование нормативного правового акта представительного органа муниципального образования о назначении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 xml:space="preserve">На основании протокола публичных слушаний комиссия осуществляет подготовку заключения о результатах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обеспечивает направление такого заключения для опубликования в порядке, установленном для официального опубликования муниципальных правовых актов, иной официальной информации, и </w:t>
      </w:r>
      <w:r w:rsidRPr="003E7798">
        <w:rPr>
          <w:rFonts w:ascii="Times New Roman" w:hAnsi="Times New Roman" w:cs="Times New Roman"/>
          <w:sz w:val="24"/>
          <w:szCs w:val="24"/>
        </w:rPr>
        <w:lastRenderedPageBreak/>
        <w:t>размещается на официальном сайте муниципального образования (при наличии официального сайта муниципального образования) в сети "Интернет".</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Максимальный срок выполнения — не более одного месяца с момента оповещения жителей муниципального образования о времени и месте проведения публичных слушаний.</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Результат административной процедуры и способ фиксации результата выполнения административной процедуры — проведение публичных слушаний и опубликование заключения о результатах публичных слушаний в порядке, установленном для официального опубликования муниципальных правовых актов, иной официальной информации.</w:t>
      </w:r>
    </w:p>
    <w:p w:rsidR="00084E1B" w:rsidRPr="003E7798" w:rsidRDefault="00084E1B" w:rsidP="00084E1B">
      <w:pPr>
        <w:spacing w:after="0" w:line="240" w:lineRule="auto"/>
        <w:ind w:firstLine="567"/>
        <w:jc w:val="both"/>
        <w:rPr>
          <w:rFonts w:ascii="Times New Roman" w:hAnsi="Times New Roman" w:cs="Times New Roman"/>
          <w:sz w:val="24"/>
          <w:szCs w:val="24"/>
        </w:rPr>
      </w:pPr>
    </w:p>
    <w:p w:rsidR="00084E1B" w:rsidRPr="003E7798" w:rsidRDefault="00084E1B" w:rsidP="00084E1B">
      <w:pPr>
        <w:spacing w:after="0" w:line="240" w:lineRule="auto"/>
        <w:ind w:firstLine="567"/>
        <w:jc w:val="both"/>
        <w:rPr>
          <w:rFonts w:ascii="Times New Roman" w:hAnsi="Times New Roman" w:cs="Times New Roman"/>
          <w:b/>
          <w:sz w:val="24"/>
          <w:szCs w:val="24"/>
        </w:rPr>
      </w:pPr>
      <w:r w:rsidRPr="003E7798">
        <w:rPr>
          <w:rFonts w:ascii="Times New Roman" w:hAnsi="Times New Roman" w:cs="Times New Roman"/>
          <w:b/>
          <w:sz w:val="24"/>
          <w:szCs w:val="24"/>
        </w:rPr>
        <w:t>3.6. Принятие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постановления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084E1B" w:rsidRPr="003E7798" w:rsidRDefault="00084E1B" w:rsidP="00084E1B">
      <w:pPr>
        <w:spacing w:after="0" w:line="240" w:lineRule="auto"/>
        <w:ind w:firstLine="567"/>
        <w:jc w:val="both"/>
        <w:rPr>
          <w:rFonts w:ascii="Times New Roman" w:hAnsi="Times New Roman" w:cs="Times New Roman"/>
          <w:sz w:val="24"/>
          <w:szCs w:val="24"/>
        </w:rPr>
      </w:pP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 xml:space="preserve">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(при наличии оснований, предусмотренных пунктом 2.8.2 настоящего административного регламента) и направляет их Главе </w:t>
      </w:r>
      <w:r w:rsidRPr="00E67B34">
        <w:rPr>
          <w:rFonts w:ascii="Times New Roman" w:hAnsi="Times New Roman" w:cs="Times New Roman"/>
          <w:sz w:val="24"/>
          <w:szCs w:val="24"/>
        </w:rPr>
        <w:t>муниципального образования «</w:t>
      </w:r>
      <w:r w:rsidR="00175FCA">
        <w:rPr>
          <w:rFonts w:ascii="Times New Roman" w:hAnsi="Times New Roman" w:cs="Times New Roman"/>
          <w:sz w:val="24"/>
          <w:szCs w:val="24"/>
        </w:rPr>
        <w:t xml:space="preserve">Успенский </w:t>
      </w:r>
      <w:r>
        <w:rPr>
          <w:rFonts w:ascii="Times New Roman" w:hAnsi="Times New Roman" w:cs="Times New Roman"/>
          <w:sz w:val="24"/>
          <w:szCs w:val="24"/>
        </w:rPr>
        <w:t>сельсовет</w:t>
      </w:r>
      <w:r w:rsidRPr="00E67B34">
        <w:rPr>
          <w:rFonts w:ascii="Times New Roman" w:hAnsi="Times New Roman" w:cs="Times New Roman"/>
          <w:sz w:val="24"/>
          <w:szCs w:val="24"/>
        </w:rPr>
        <w:t>»</w:t>
      </w:r>
      <w:r w:rsidRPr="003E7798">
        <w:rPr>
          <w:rFonts w:ascii="Times New Roman" w:hAnsi="Times New Roman" w:cs="Times New Roman"/>
          <w:sz w:val="24"/>
          <w:szCs w:val="24"/>
        </w:rPr>
        <w:t>.</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Максимальный срок выполнения — не позднее 1 рабочего дня с даты опубликования заключения о результатах публичных слушаний.</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На основании рекомендаций комиссии, глава администрации в течение трех рабочих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Критерий принятия решения - наличие (отсутствие) оснований, предусмотренных пунктом 2.8.2 настоящего административного регламента.</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 xml:space="preserve">Должностные лица, ответственные за выполнение административной процедуры: глава </w:t>
      </w:r>
      <w:r w:rsidRPr="00E67B34">
        <w:rPr>
          <w:rFonts w:ascii="Times New Roman" w:hAnsi="Times New Roman" w:cs="Times New Roman"/>
          <w:sz w:val="24"/>
          <w:szCs w:val="24"/>
        </w:rPr>
        <w:t>муниципального образования «</w:t>
      </w:r>
      <w:r w:rsidR="00175FCA">
        <w:rPr>
          <w:rFonts w:ascii="Times New Roman" w:hAnsi="Times New Roman" w:cs="Times New Roman"/>
          <w:sz w:val="24"/>
          <w:szCs w:val="24"/>
        </w:rPr>
        <w:t>Успенский</w:t>
      </w:r>
      <w:r>
        <w:rPr>
          <w:rFonts w:ascii="Times New Roman" w:hAnsi="Times New Roman" w:cs="Times New Roman"/>
          <w:sz w:val="24"/>
          <w:szCs w:val="24"/>
        </w:rPr>
        <w:t xml:space="preserve"> сельсовет</w:t>
      </w:r>
      <w:r w:rsidRPr="00E67B34">
        <w:rPr>
          <w:rFonts w:ascii="Times New Roman" w:hAnsi="Times New Roman" w:cs="Times New Roman"/>
          <w:sz w:val="24"/>
          <w:szCs w:val="24"/>
        </w:rPr>
        <w:t>»</w:t>
      </w:r>
      <w:r w:rsidRPr="003E7798">
        <w:rPr>
          <w:rFonts w:ascii="Times New Roman" w:hAnsi="Times New Roman" w:cs="Times New Roman"/>
          <w:sz w:val="24"/>
          <w:szCs w:val="24"/>
        </w:rPr>
        <w:t xml:space="preserve">.  </w:t>
      </w:r>
    </w:p>
    <w:p w:rsidR="00084E1B" w:rsidRPr="003E7798" w:rsidRDefault="00084E1B" w:rsidP="00084E1B">
      <w:pPr>
        <w:spacing w:after="0" w:line="240" w:lineRule="auto"/>
        <w:ind w:firstLine="567"/>
        <w:jc w:val="both"/>
        <w:rPr>
          <w:rFonts w:ascii="Times New Roman" w:hAnsi="Times New Roman" w:cs="Times New Roman"/>
          <w:sz w:val="24"/>
          <w:szCs w:val="24"/>
        </w:rPr>
      </w:pPr>
    </w:p>
    <w:p w:rsidR="00084E1B" w:rsidRPr="003E7798" w:rsidRDefault="00084E1B" w:rsidP="00084E1B">
      <w:pPr>
        <w:spacing w:after="0" w:line="240" w:lineRule="auto"/>
        <w:ind w:firstLine="567"/>
        <w:jc w:val="both"/>
        <w:rPr>
          <w:rFonts w:ascii="Times New Roman" w:hAnsi="Times New Roman" w:cs="Times New Roman"/>
          <w:b/>
          <w:sz w:val="24"/>
          <w:szCs w:val="24"/>
        </w:rPr>
      </w:pPr>
      <w:r w:rsidRPr="003E7798">
        <w:rPr>
          <w:rFonts w:ascii="Times New Roman" w:hAnsi="Times New Roman" w:cs="Times New Roman"/>
          <w:b/>
          <w:sz w:val="24"/>
          <w:szCs w:val="24"/>
        </w:rPr>
        <w:t>3.7. Выдача заявителю результата предоставления муниципальной услуги.</w:t>
      </w:r>
    </w:p>
    <w:p w:rsidR="00084E1B" w:rsidRPr="003E7798" w:rsidRDefault="00084E1B" w:rsidP="00084E1B">
      <w:pPr>
        <w:spacing w:after="0" w:line="240" w:lineRule="auto"/>
        <w:ind w:firstLine="567"/>
        <w:jc w:val="both"/>
        <w:rPr>
          <w:rFonts w:ascii="Times New Roman" w:hAnsi="Times New Roman" w:cs="Times New Roman"/>
          <w:sz w:val="24"/>
          <w:szCs w:val="24"/>
        </w:rPr>
      </w:pP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Основанием для начала административной процедуры является:</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 наличие принятого решения о предоставлении разрешения на условно разрешенный вид использования земельного участка или объекта капитального строительства;</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 наличие принятого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Решение в форме постановления администрации изготавливается в двух экземплярах, один из которых выдается Заявителю, один хранится в администрации.</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 xml:space="preserve">Информирование заявителя по контактному номеру телефона или адресу электронной почты, указанным в заявлении, о принятии соответствующего постановления администрации в день принятия такого постановления, осуществляет специалист уполномоченного органа. </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 xml:space="preserve">Получение заявителем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w:t>
      </w:r>
      <w:r w:rsidRPr="003E7798">
        <w:rPr>
          <w:rFonts w:ascii="Times New Roman" w:hAnsi="Times New Roman" w:cs="Times New Roman"/>
          <w:sz w:val="24"/>
          <w:szCs w:val="24"/>
        </w:rPr>
        <w:lastRenderedPageBreak/>
        <w:t>использования земельного участка или объекта капитального строительства регистрируется в журнале учета постановлений, где указывается число, месяц, год выдачи, ФИО лица (отчество – при наличии), получившего постановление, подпись.</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Максимальный срок выполнения - 1 день.</w:t>
      </w:r>
    </w:p>
    <w:p w:rsidR="00084E1B" w:rsidRPr="003E7798"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Критерием административной процедуры является принятие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w:t>
      </w:r>
    </w:p>
    <w:p w:rsidR="00084E1B" w:rsidRDefault="00084E1B" w:rsidP="00084E1B">
      <w:pPr>
        <w:spacing w:after="0" w:line="240" w:lineRule="auto"/>
        <w:ind w:firstLine="567"/>
        <w:jc w:val="both"/>
        <w:rPr>
          <w:rFonts w:ascii="Times New Roman" w:hAnsi="Times New Roman" w:cs="Times New Roman"/>
          <w:sz w:val="24"/>
          <w:szCs w:val="24"/>
        </w:rPr>
      </w:pPr>
      <w:r w:rsidRPr="003E7798">
        <w:rPr>
          <w:rFonts w:ascii="Times New Roman" w:hAnsi="Times New Roman" w:cs="Times New Roman"/>
          <w:sz w:val="24"/>
          <w:szCs w:val="24"/>
        </w:rPr>
        <w:t>Результатом административной процедуры является информирование заявителя о принятии решения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w:t>
      </w:r>
    </w:p>
    <w:p w:rsidR="00084E1B" w:rsidRPr="00F56BEF" w:rsidRDefault="00084E1B" w:rsidP="00084E1B">
      <w:pPr>
        <w:spacing w:after="0" w:line="240" w:lineRule="auto"/>
        <w:ind w:firstLine="567"/>
        <w:jc w:val="both"/>
        <w:rPr>
          <w:rFonts w:ascii="Times New Roman" w:hAnsi="Times New Roman" w:cs="Times New Roman"/>
          <w:sz w:val="24"/>
          <w:szCs w:val="24"/>
        </w:rPr>
      </w:pPr>
    </w:p>
    <w:p w:rsidR="00084E1B" w:rsidRPr="00730581" w:rsidRDefault="00084E1B" w:rsidP="00084E1B">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3.8. </w:t>
      </w:r>
      <w:r w:rsidRPr="00730581">
        <w:rPr>
          <w:rFonts w:ascii="Times New Roman" w:hAnsi="Times New Roman" w:cs="Times New Roman"/>
          <w:b/>
          <w:sz w:val="24"/>
          <w:szCs w:val="24"/>
        </w:rPr>
        <w:t>Перечень административных процедур (действий) при предоставлении муниципальных услуг в электронной форме</w:t>
      </w:r>
    </w:p>
    <w:p w:rsidR="00084E1B" w:rsidRPr="00613E66" w:rsidRDefault="00084E1B" w:rsidP="00084E1B">
      <w:pPr>
        <w:spacing w:after="0" w:line="240" w:lineRule="auto"/>
        <w:ind w:firstLine="567"/>
        <w:jc w:val="both"/>
        <w:rPr>
          <w:rFonts w:ascii="Times New Roman" w:hAnsi="Times New Roman" w:cs="Times New Roman"/>
          <w:sz w:val="24"/>
          <w:szCs w:val="24"/>
        </w:rPr>
      </w:pPr>
    </w:p>
    <w:p w:rsidR="00084E1B" w:rsidRPr="00613E66" w:rsidRDefault="00084E1B" w:rsidP="00084E1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3.8.</w:t>
      </w:r>
      <w:r w:rsidRPr="00613E66">
        <w:rPr>
          <w:rFonts w:ascii="Times New Roman" w:hAnsi="Times New Roman" w:cs="Times New Roman"/>
          <w:sz w:val="24"/>
          <w:szCs w:val="24"/>
        </w:rPr>
        <w:t>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084E1B" w:rsidRPr="00613E66" w:rsidRDefault="00084E1B" w:rsidP="00084E1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3.8.</w:t>
      </w:r>
      <w:r w:rsidRPr="00613E66">
        <w:rPr>
          <w:rFonts w:ascii="Times New Roman" w:hAnsi="Times New Roman" w:cs="Times New Roman"/>
          <w:sz w:val="24"/>
          <w:szCs w:val="24"/>
        </w:rPr>
        <w:t>2. Предоставление муниципальной услуги в электронной форме включает в себя следующие административные процедуры:</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1) прием Заявления и документов (информации), необходимых для предоставления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2) проверка действительность усиленной квалифицированной электронной подписи;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4) принятие решения о подготовке выписки, уведомления;</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5) направление заявителю уведомления о приеме заявления или отказа в приеме к рассмотрению заявления;</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6) формирование результата предоставления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7) направление (выдача) результата.</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w:t>
      </w:r>
    </w:p>
    <w:p w:rsidR="00084E1B" w:rsidRPr="00613E66" w:rsidRDefault="00084E1B" w:rsidP="00084E1B">
      <w:pPr>
        <w:spacing w:after="0" w:line="240" w:lineRule="auto"/>
        <w:ind w:firstLine="567"/>
        <w:jc w:val="both"/>
        <w:rPr>
          <w:rFonts w:ascii="Times New Roman" w:hAnsi="Times New Roman" w:cs="Times New Roman"/>
          <w:sz w:val="24"/>
          <w:szCs w:val="24"/>
        </w:rPr>
      </w:pPr>
    </w:p>
    <w:p w:rsidR="00084E1B" w:rsidRPr="00730581" w:rsidRDefault="00084E1B" w:rsidP="00084E1B">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3.9</w:t>
      </w:r>
      <w:r w:rsidRPr="00730581">
        <w:rPr>
          <w:rFonts w:ascii="Times New Roman" w:hAnsi="Times New Roman" w:cs="Times New Roman"/>
          <w:b/>
          <w:sz w:val="24"/>
          <w:szCs w:val="24"/>
        </w:rPr>
        <w:t xml:space="preserve">. </w:t>
      </w:r>
      <w:r w:rsidRPr="001B3D9F">
        <w:rPr>
          <w:rFonts w:ascii="Times New Roman" w:hAnsi="Times New Roman" w:cs="Times New Roman"/>
          <w:b/>
          <w:sz w:val="24"/>
          <w:szCs w:val="24"/>
        </w:rPr>
        <w:t>Порядок осуществления в электронной форме, в том чи</w:t>
      </w:r>
      <w:r w:rsidRPr="00730581">
        <w:rPr>
          <w:rFonts w:ascii="Times New Roman" w:hAnsi="Times New Roman" w:cs="Times New Roman"/>
          <w:b/>
          <w:sz w:val="24"/>
          <w:szCs w:val="24"/>
        </w:rPr>
        <w:t xml:space="preserve">сле с использованием Единого портала, административных процедур (действий) в соответствии с положениями статьи 10 Федерального закона </w:t>
      </w:r>
      <w:r w:rsidRPr="00730581">
        <w:rPr>
          <w:rFonts w:ascii="PT Serif" w:hAnsi="PT Serif" w:cs="PT Serif"/>
          <w:b/>
          <w:sz w:val="24"/>
          <w:szCs w:val="24"/>
          <w:shd w:val="clear" w:color="auto" w:fill="FFFFFF"/>
        </w:rPr>
        <w:t>№ 210-ФЗ</w:t>
      </w:r>
      <w:r w:rsidRPr="00730581">
        <w:rPr>
          <w:rFonts w:ascii="Times New Roman" w:hAnsi="Times New Roman" w:cs="Times New Roman"/>
          <w:b/>
          <w:sz w:val="24"/>
          <w:szCs w:val="24"/>
          <w:shd w:val="clear" w:color="auto" w:fill="FFFFFF"/>
        </w:rPr>
        <w:t>.</w:t>
      </w:r>
    </w:p>
    <w:p w:rsidR="00084E1B" w:rsidRPr="00613E66" w:rsidRDefault="00084E1B" w:rsidP="00084E1B">
      <w:pPr>
        <w:spacing w:after="0" w:line="240" w:lineRule="auto"/>
        <w:ind w:firstLine="567"/>
        <w:jc w:val="both"/>
        <w:rPr>
          <w:rFonts w:ascii="Times New Roman" w:hAnsi="Times New Roman" w:cs="Times New Roman"/>
          <w:sz w:val="24"/>
          <w:szCs w:val="24"/>
        </w:rPr>
      </w:pP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Прием и регистрация запроса осуществляются должностным лицом администрации, ответственного за регистрацию.</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lastRenderedPageBreak/>
        <w:t>После регистрации запрос направляется в администрацию.</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 случае поступления заявления и документов, указанных в пункте 2.6 настоящего административного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w:t>
      </w:r>
      <w:r w:rsidRPr="00D22B51">
        <w:rPr>
          <w:rFonts w:ascii="Times New Roman" w:hAnsi="Times New Roman" w:cs="Times New Roman"/>
          <w:sz w:val="24"/>
          <w:szCs w:val="24"/>
        </w:rPr>
        <w:t xml:space="preserve">2.6.1 </w:t>
      </w:r>
      <w:r w:rsidRPr="00613E66">
        <w:rPr>
          <w:rFonts w:ascii="Times New Roman" w:hAnsi="Times New Roman" w:cs="Times New Roman"/>
          <w:sz w:val="24"/>
          <w:szCs w:val="24"/>
        </w:rPr>
        <w:t>настоящего административного регламента, а также осуществляются следующие действия:</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а) уведомление о записи на прием в администрацию или МФЦ;</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 уведомление о начале процедуры предоставления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е) уведомление о результатах рассмотрения документов, необходимых для предоставления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lastRenderedPageBreak/>
        <w:t>з) уведомление о мотивированном отказе в предоставлении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администрации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28 июня 2014 г. №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администрации и направляется по адресу электронной почты заявителя либо в его личный кабинет на Едином и Региональном портале.</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Срок исполнения административной процедуры по выдаче заявителю результата предоставления муниципальной услуги – 1 рабочий день.</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 </w:t>
      </w:r>
    </w:p>
    <w:p w:rsidR="00084E1B" w:rsidRPr="001B3D9F" w:rsidRDefault="00084E1B" w:rsidP="00084E1B">
      <w:pPr>
        <w:spacing w:after="0" w:line="240" w:lineRule="auto"/>
        <w:ind w:firstLine="567"/>
        <w:jc w:val="both"/>
        <w:rPr>
          <w:rFonts w:ascii="Times New Roman" w:hAnsi="Times New Roman" w:cs="Times New Roman"/>
          <w:b/>
          <w:sz w:val="24"/>
          <w:szCs w:val="24"/>
        </w:rPr>
      </w:pPr>
      <w:r w:rsidRPr="001B3D9F">
        <w:rPr>
          <w:rFonts w:ascii="Times New Roman" w:hAnsi="Times New Roman" w:cs="Times New Roman"/>
          <w:b/>
          <w:sz w:val="24"/>
          <w:szCs w:val="24"/>
        </w:rPr>
        <w:t>3.10. Перечень административных процедур (действий), выполняемых МФЦ</w:t>
      </w:r>
    </w:p>
    <w:p w:rsidR="00084E1B" w:rsidRPr="001B3D9F" w:rsidRDefault="00084E1B" w:rsidP="00084E1B">
      <w:pPr>
        <w:spacing w:after="0" w:line="240" w:lineRule="auto"/>
        <w:ind w:firstLine="567"/>
        <w:jc w:val="both"/>
        <w:rPr>
          <w:rFonts w:ascii="Times New Roman" w:hAnsi="Times New Roman" w:cs="Times New Roman"/>
          <w:sz w:val="24"/>
          <w:szCs w:val="24"/>
        </w:rPr>
      </w:pPr>
    </w:p>
    <w:p w:rsidR="00084E1B" w:rsidRPr="001B3D9F" w:rsidRDefault="00084E1B" w:rsidP="00084E1B">
      <w:pPr>
        <w:spacing w:after="0" w:line="240" w:lineRule="auto"/>
        <w:ind w:firstLine="567"/>
        <w:jc w:val="both"/>
        <w:rPr>
          <w:rFonts w:ascii="Times New Roman" w:hAnsi="Times New Roman" w:cs="Times New Roman"/>
          <w:sz w:val="24"/>
          <w:szCs w:val="24"/>
        </w:rPr>
      </w:pPr>
      <w:r w:rsidRPr="001B3D9F">
        <w:rPr>
          <w:rFonts w:ascii="Times New Roman" w:hAnsi="Times New Roman" w:cs="Times New Roman"/>
          <w:sz w:val="24"/>
          <w:szCs w:val="24"/>
        </w:rPr>
        <w:t>При обращении заявителя с заявлением и документами, указанными в пункте 2.6 настоящего административного регламента, в МФЦ предоставление муниципальной услуги включает в себя следующие административные процедуры:</w:t>
      </w:r>
    </w:p>
    <w:p w:rsidR="00084E1B" w:rsidRPr="001B3D9F" w:rsidRDefault="00084E1B" w:rsidP="00084E1B">
      <w:pPr>
        <w:spacing w:after="0" w:line="240" w:lineRule="auto"/>
        <w:ind w:firstLine="567"/>
        <w:jc w:val="both"/>
        <w:rPr>
          <w:rFonts w:ascii="Times New Roman" w:hAnsi="Times New Roman" w:cs="Times New Roman"/>
          <w:sz w:val="24"/>
          <w:szCs w:val="24"/>
        </w:rPr>
      </w:pPr>
      <w:r w:rsidRPr="001B3D9F">
        <w:rPr>
          <w:rFonts w:ascii="Times New Roman" w:hAnsi="Times New Roman" w:cs="Times New Roman"/>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084E1B" w:rsidRPr="001B3D9F" w:rsidRDefault="00084E1B" w:rsidP="00084E1B">
      <w:pPr>
        <w:spacing w:after="0" w:line="240" w:lineRule="auto"/>
        <w:ind w:firstLine="567"/>
        <w:jc w:val="both"/>
        <w:rPr>
          <w:rFonts w:ascii="Times New Roman" w:hAnsi="Times New Roman" w:cs="Times New Roman"/>
          <w:sz w:val="24"/>
          <w:szCs w:val="24"/>
        </w:rPr>
      </w:pPr>
      <w:r w:rsidRPr="001B3D9F">
        <w:rPr>
          <w:rFonts w:ascii="Times New Roman" w:hAnsi="Times New Roman" w:cs="Times New Roman"/>
          <w:sz w:val="24"/>
          <w:szCs w:val="24"/>
        </w:rPr>
        <w:t>2) перевод в электронную форму и снятие копий с документов, представленных заявителем, подпись и заверение печатью (электронной подписью);</w:t>
      </w:r>
    </w:p>
    <w:p w:rsidR="00084E1B" w:rsidRPr="001B3D9F" w:rsidRDefault="00084E1B" w:rsidP="00084E1B">
      <w:pPr>
        <w:spacing w:after="0" w:line="240" w:lineRule="auto"/>
        <w:ind w:firstLine="567"/>
        <w:jc w:val="both"/>
        <w:rPr>
          <w:rFonts w:ascii="Times New Roman" w:hAnsi="Times New Roman" w:cs="Times New Roman"/>
          <w:sz w:val="24"/>
          <w:szCs w:val="24"/>
        </w:rPr>
      </w:pPr>
      <w:r w:rsidRPr="001B3D9F">
        <w:rPr>
          <w:rFonts w:ascii="Times New Roman" w:hAnsi="Times New Roman" w:cs="Times New Roman"/>
          <w:sz w:val="24"/>
          <w:szCs w:val="24"/>
        </w:rPr>
        <w:t>3) передача курьером заявления и прилагаемых к нему документов из МФЦ в администрацию;</w:t>
      </w:r>
    </w:p>
    <w:p w:rsidR="00084E1B" w:rsidRPr="001B3D9F" w:rsidRDefault="00084E1B" w:rsidP="00084E1B">
      <w:pPr>
        <w:spacing w:after="0" w:line="240" w:lineRule="auto"/>
        <w:ind w:firstLine="567"/>
        <w:jc w:val="both"/>
        <w:rPr>
          <w:rFonts w:ascii="Times New Roman" w:hAnsi="Times New Roman" w:cs="Times New Roman"/>
          <w:sz w:val="24"/>
          <w:szCs w:val="24"/>
        </w:rPr>
      </w:pPr>
      <w:r w:rsidRPr="001B3D9F">
        <w:rPr>
          <w:rFonts w:ascii="Times New Roman" w:hAnsi="Times New Roman" w:cs="Times New Roman"/>
          <w:sz w:val="24"/>
          <w:szCs w:val="24"/>
        </w:rPr>
        <w:t>4) передача курьером пакета документов из администрации в МФЦ;</w:t>
      </w:r>
    </w:p>
    <w:p w:rsidR="00084E1B" w:rsidRPr="001B3D9F" w:rsidRDefault="00084E1B" w:rsidP="00084E1B">
      <w:pPr>
        <w:spacing w:after="0" w:line="240" w:lineRule="auto"/>
        <w:ind w:firstLine="567"/>
        <w:jc w:val="both"/>
        <w:rPr>
          <w:rFonts w:ascii="Times New Roman" w:hAnsi="Times New Roman" w:cs="Times New Roman"/>
          <w:sz w:val="24"/>
          <w:szCs w:val="24"/>
        </w:rPr>
      </w:pPr>
      <w:r w:rsidRPr="001B3D9F">
        <w:rPr>
          <w:rFonts w:ascii="Times New Roman" w:hAnsi="Times New Roman" w:cs="Times New Roman"/>
          <w:sz w:val="24"/>
          <w:szCs w:val="24"/>
        </w:rPr>
        <w:t>5) выдача (направление) заявителю результата предоставления муниципальной услуги.</w:t>
      </w:r>
    </w:p>
    <w:p w:rsidR="00084E1B" w:rsidRPr="001B3D9F" w:rsidRDefault="00084E1B" w:rsidP="00084E1B">
      <w:pPr>
        <w:spacing w:after="0" w:line="240" w:lineRule="auto"/>
        <w:ind w:firstLine="567"/>
        <w:jc w:val="both"/>
        <w:rPr>
          <w:rFonts w:ascii="Times New Roman" w:hAnsi="Times New Roman" w:cs="Times New Roman"/>
          <w:sz w:val="24"/>
          <w:szCs w:val="24"/>
        </w:rPr>
      </w:pPr>
      <w:r w:rsidRPr="001B3D9F">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084E1B" w:rsidRPr="001B3D9F" w:rsidRDefault="00084E1B" w:rsidP="00084E1B">
      <w:pPr>
        <w:spacing w:after="0" w:line="240" w:lineRule="auto"/>
        <w:ind w:firstLine="567"/>
        <w:jc w:val="both"/>
        <w:rPr>
          <w:rFonts w:ascii="Times New Roman" w:hAnsi="Times New Roman" w:cs="Times New Roman"/>
          <w:sz w:val="24"/>
          <w:szCs w:val="24"/>
        </w:rPr>
      </w:pPr>
    </w:p>
    <w:p w:rsidR="00084E1B" w:rsidRPr="001B3D9F" w:rsidRDefault="00084E1B" w:rsidP="00084E1B">
      <w:pPr>
        <w:spacing w:after="0" w:line="240" w:lineRule="auto"/>
        <w:ind w:firstLine="567"/>
        <w:jc w:val="both"/>
        <w:rPr>
          <w:rFonts w:ascii="Times New Roman" w:hAnsi="Times New Roman" w:cs="Times New Roman"/>
          <w:b/>
          <w:sz w:val="24"/>
          <w:szCs w:val="24"/>
        </w:rPr>
      </w:pPr>
      <w:r w:rsidRPr="001B3D9F">
        <w:rPr>
          <w:rFonts w:ascii="Times New Roman" w:hAnsi="Times New Roman" w:cs="Times New Roman"/>
          <w:b/>
          <w:sz w:val="24"/>
          <w:szCs w:val="24"/>
        </w:rPr>
        <w:t>3.11. Порядок выполнения административных процедур (действий) МФЦ</w:t>
      </w:r>
    </w:p>
    <w:p w:rsidR="00084E1B" w:rsidRPr="001B3D9F" w:rsidRDefault="00084E1B" w:rsidP="00084E1B">
      <w:pPr>
        <w:spacing w:after="0" w:line="240" w:lineRule="auto"/>
        <w:ind w:firstLine="567"/>
        <w:jc w:val="both"/>
        <w:rPr>
          <w:rFonts w:ascii="Times New Roman" w:hAnsi="Times New Roman" w:cs="Times New Roman"/>
          <w:sz w:val="24"/>
          <w:szCs w:val="24"/>
        </w:rPr>
      </w:pPr>
    </w:p>
    <w:p w:rsidR="00084E1B" w:rsidRPr="00613E66" w:rsidRDefault="00084E1B" w:rsidP="00084E1B">
      <w:pPr>
        <w:spacing w:after="0" w:line="240" w:lineRule="auto"/>
        <w:ind w:firstLine="567"/>
        <w:jc w:val="both"/>
        <w:rPr>
          <w:rFonts w:ascii="Times New Roman" w:hAnsi="Times New Roman" w:cs="Times New Roman"/>
          <w:sz w:val="24"/>
          <w:szCs w:val="24"/>
        </w:rPr>
      </w:pPr>
      <w:r w:rsidRPr="001B3D9F">
        <w:rPr>
          <w:rFonts w:ascii="Times New Roman" w:hAnsi="Times New Roman" w:cs="Times New Roman"/>
          <w:sz w:val="24"/>
          <w:szCs w:val="24"/>
        </w:rPr>
        <w:t>3.11.1. При приеме заявления и прилагаемых к нему документов</w:t>
      </w:r>
      <w:r w:rsidRPr="00613E66">
        <w:rPr>
          <w:rFonts w:ascii="Times New Roman" w:hAnsi="Times New Roman" w:cs="Times New Roman"/>
          <w:sz w:val="24"/>
          <w:szCs w:val="24"/>
        </w:rPr>
        <w:t xml:space="preserve"> работник МФЦ:</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информирует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lastRenderedPageBreak/>
        <w:t>проверяет соответствие представленных документов установленным требованиям, удостоверяясь, что:</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тексты документов написаны разборчиво;</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фамилии, имена и отчества физических лиц, адреса их мест жительства написаны полностью;</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 документах нет подчисток, приписок, зачеркнутых слов и иных не оговоренных в них исправлений;</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документы не исполнены карандашом;</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документы не имеют повреждений, наличие которых не позволяет однозначно истолковать их содержание;</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срок действия документов не истек;</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документы содержат информацию, необходимую для предоставления муниципальной услуги, указанной в заявлении;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документы представлены в полном объеме;</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заявление соответствует установленным требованиям к его форме и виду;</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Работник МФЦ от имени заявителя заполняет заявление по соответствующей форме. </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о сроке предоставления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о возможности отказа в предоставлении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084E1B" w:rsidRPr="00613E66" w:rsidRDefault="00084E1B" w:rsidP="00084E1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w:t>
      </w:r>
      <w:r w:rsidRPr="00613E66">
        <w:rPr>
          <w:rFonts w:ascii="Times New Roman" w:hAnsi="Times New Roman" w:cs="Times New Roman"/>
          <w:sz w:val="24"/>
          <w:szCs w:val="24"/>
        </w:rPr>
        <w:t>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При приеме документов специалист администрации,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При передаче пакета документов специалист администрации,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администрации, второй – подлежит возврату курьеру. Информация о получении документов заносится в электронную базу.</w:t>
      </w:r>
    </w:p>
    <w:p w:rsidR="00084E1B" w:rsidRPr="00613E66" w:rsidRDefault="00084E1B" w:rsidP="00084E1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w:t>
      </w:r>
      <w:r w:rsidRPr="00613E66">
        <w:rPr>
          <w:rFonts w:ascii="Times New Roman" w:hAnsi="Times New Roman" w:cs="Times New Roman"/>
          <w:sz w:val="24"/>
          <w:szCs w:val="24"/>
        </w:rPr>
        <w:t>3. Передача документов из администрации в МФЦ осуществляется не позднее следующего дня на основании реестра, который составляется в двух экземплярах.</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084E1B" w:rsidRPr="00613E66" w:rsidRDefault="00084E1B" w:rsidP="00084E1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w:t>
      </w:r>
      <w:r w:rsidRPr="00613E66">
        <w:rPr>
          <w:rFonts w:ascii="Times New Roman" w:hAnsi="Times New Roman" w:cs="Times New Roman"/>
          <w:sz w:val="24"/>
          <w:szCs w:val="24"/>
        </w:rPr>
        <w:t xml:space="preserve">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МФЦ по результатам предоставления </w:t>
      </w:r>
      <w:r w:rsidRPr="00613E66">
        <w:rPr>
          <w:rFonts w:ascii="Times New Roman" w:hAnsi="Times New Roman" w:cs="Times New Roman"/>
          <w:sz w:val="24"/>
          <w:szCs w:val="24"/>
        </w:rPr>
        <w:lastRenderedPageBreak/>
        <w:t>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Для получения документов заявитель прибывает в МФЦ лично с документом, удостоверяющим личность.</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Основанием для начала административной процедуры является получение МФЦ результата предоставления муниципальной услуги.</w:t>
      </w:r>
    </w:p>
    <w:p w:rsidR="00084E1B" w:rsidRPr="00613E66" w:rsidRDefault="00084E1B" w:rsidP="00084E1B">
      <w:pPr>
        <w:tabs>
          <w:tab w:val="left" w:pos="2842"/>
        </w:tabs>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При выдаче документов должностное лицо МФЦ:</w:t>
      </w:r>
    </w:p>
    <w:p w:rsidR="00084E1B" w:rsidRPr="00613E66" w:rsidRDefault="00084E1B" w:rsidP="00084E1B">
      <w:pPr>
        <w:tabs>
          <w:tab w:val="left" w:pos="2842"/>
        </w:tabs>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084E1B" w:rsidRPr="00613E66" w:rsidRDefault="00084E1B" w:rsidP="00084E1B">
      <w:pPr>
        <w:tabs>
          <w:tab w:val="left" w:pos="2842"/>
        </w:tabs>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знакомит с содержанием документов и выдает их.</w:t>
      </w:r>
    </w:p>
    <w:p w:rsidR="00084E1B" w:rsidRPr="00613E66" w:rsidRDefault="00084E1B" w:rsidP="00084E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3.11.</w:t>
      </w:r>
      <w:r w:rsidRPr="00613E66">
        <w:rPr>
          <w:rFonts w:ascii="Times New Roman" w:hAnsi="Times New Roman" w:cs="Times New Roman"/>
          <w:sz w:val="24"/>
          <w:szCs w:val="24"/>
        </w:rPr>
        <w:t>5. В случае обращения заявителя за предоставлением муниципальной услуги по экстерриториальному принципу МФЦ:</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принимает от заявителя заявление и документы, представленные заявителем;</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осуществляет копирование (сканирование) документов, предусмотренных частью 6 статьи 7 Федерального закона № 210-ФЗ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84E1B" w:rsidRPr="00613E66" w:rsidRDefault="00084E1B" w:rsidP="00084E1B">
      <w:pPr>
        <w:tabs>
          <w:tab w:val="left" w:pos="851"/>
        </w:tabs>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084E1B" w:rsidRPr="00613E66" w:rsidRDefault="00084E1B" w:rsidP="00084E1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3.11.</w:t>
      </w:r>
      <w:r w:rsidRPr="00613E66">
        <w:rPr>
          <w:rFonts w:ascii="Times New Roman" w:hAnsi="Times New Roman" w:cs="Times New Roman"/>
          <w:sz w:val="24"/>
          <w:szCs w:val="24"/>
        </w:rPr>
        <w:t>6. В случае обращения заявителя за предоставлением муниципальной услуги по приему заявителей по предварительной записи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В целях предоставления муниципальной услуги осуществляется прием заявителей по предварительной записи. </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Запись на прием проводится посредством Единого и Регионального портала. </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На Едином и Региональном портале, официальном сайте размещаются образцы заполнения электронной формы запроса.</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w:t>
      </w:r>
      <w:r w:rsidRPr="00613E66">
        <w:rPr>
          <w:rFonts w:ascii="Times New Roman" w:hAnsi="Times New Roman" w:cs="Times New Roman"/>
          <w:sz w:val="24"/>
          <w:szCs w:val="24"/>
        </w:rPr>
        <w:lastRenderedPageBreak/>
        <w:t>выявленной ошибки и порядке ее устранения посредством информационного сообщения непосредственно в электронной форме запроса.</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При формировании запроса заявителю обеспечивается:</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613E66">
        <w:rPr>
          <w:rFonts w:ascii="Times New Roman" w:hAnsi="Times New Roman" w:cs="Times New Roman"/>
          <w:i/>
          <w:iCs/>
          <w:sz w:val="24"/>
          <w:szCs w:val="24"/>
        </w:rPr>
        <w:t>;</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в) возможность печати на бумажном носителе копии электронной формы запроса;</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г) сохранение ранее введенных в электронную форму запроса значений </w:t>
      </w:r>
      <w:r w:rsidRPr="00613E66">
        <w:rPr>
          <w:rFonts w:ascii="Times New Roman" w:hAnsi="Times New Roman" w:cs="Times New Roman"/>
          <w:sz w:val="24"/>
          <w:szCs w:val="24"/>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е) возможность вернуться на любой из этапов заполнения электронной формы запроса без потери ранее введенной информации;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084E1B" w:rsidRPr="00613E66" w:rsidRDefault="00084E1B" w:rsidP="00084E1B">
      <w:pPr>
        <w:spacing w:after="0" w:line="240" w:lineRule="auto"/>
        <w:ind w:firstLine="709"/>
        <w:jc w:val="both"/>
        <w:rPr>
          <w:rFonts w:ascii="Times New Roman" w:hAnsi="Times New Roman" w:cs="Times New Roman"/>
          <w:sz w:val="24"/>
          <w:szCs w:val="24"/>
        </w:rPr>
      </w:pPr>
    </w:p>
    <w:p w:rsidR="00084E1B" w:rsidRPr="00730581" w:rsidRDefault="00084E1B" w:rsidP="00084E1B">
      <w:pPr>
        <w:spacing w:after="0" w:line="200" w:lineRule="atLeast"/>
        <w:ind w:firstLine="709"/>
        <w:jc w:val="both"/>
        <w:rPr>
          <w:rFonts w:ascii="Times New Roman" w:hAnsi="Times New Roman" w:cs="Times New Roman"/>
          <w:b/>
          <w:sz w:val="24"/>
        </w:rPr>
      </w:pPr>
      <w:r>
        <w:rPr>
          <w:rFonts w:ascii="Times New Roman" w:hAnsi="Times New Roman" w:cs="Times New Roman"/>
          <w:b/>
          <w:sz w:val="24"/>
          <w:szCs w:val="24"/>
        </w:rPr>
        <w:t>3.12</w:t>
      </w:r>
      <w:r w:rsidRPr="00730581">
        <w:rPr>
          <w:rFonts w:ascii="Times New Roman" w:hAnsi="Times New Roman" w:cs="Times New Roman"/>
          <w:b/>
          <w:sz w:val="24"/>
          <w:szCs w:val="24"/>
        </w:rPr>
        <w:t xml:space="preserve">. </w:t>
      </w:r>
      <w:r w:rsidRPr="00730581">
        <w:rPr>
          <w:rFonts w:ascii="Times New Roman" w:hAnsi="Times New Roman" w:cs="Times New Roman"/>
          <w:b/>
          <w:sz w:val="24"/>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084E1B" w:rsidRDefault="00084E1B" w:rsidP="00084E1B">
      <w:pPr>
        <w:spacing w:after="0" w:line="200" w:lineRule="atLeast"/>
        <w:ind w:firstLine="709"/>
        <w:jc w:val="both"/>
        <w:rPr>
          <w:rFonts w:ascii="Times New Roman" w:hAnsi="Times New Roman" w:cs="Times New Roman"/>
          <w:sz w:val="24"/>
        </w:rPr>
      </w:pPr>
    </w:p>
    <w:p w:rsidR="00084E1B" w:rsidRPr="002E183A" w:rsidRDefault="00084E1B" w:rsidP="00084E1B">
      <w:pPr>
        <w:spacing w:after="0" w:line="200" w:lineRule="atLeast"/>
        <w:ind w:firstLine="709"/>
        <w:jc w:val="both"/>
        <w:rPr>
          <w:rFonts w:ascii="Times New Roman" w:hAnsi="Times New Roman" w:cs="Times New Roman"/>
          <w:sz w:val="24"/>
        </w:rPr>
      </w:pPr>
      <w:r w:rsidRPr="002E183A">
        <w:rPr>
          <w:rFonts w:ascii="Times New Roman" w:hAnsi="Times New Roman" w:cs="Times New Roman"/>
          <w:sz w:val="24"/>
        </w:rPr>
        <w:t>3.</w:t>
      </w:r>
      <w:r>
        <w:rPr>
          <w:rFonts w:ascii="Times New Roman" w:hAnsi="Times New Roman" w:cs="Times New Roman"/>
          <w:sz w:val="24"/>
        </w:rPr>
        <w:t>12</w:t>
      </w:r>
      <w:r w:rsidRPr="002E183A">
        <w:rPr>
          <w:rFonts w:ascii="Times New Roman" w:hAnsi="Times New Roman" w:cs="Times New Roman"/>
          <w:sz w:val="24"/>
        </w:rPr>
        <w:t xml:space="preserve">.1.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w:t>
      </w:r>
      <w:proofErr w:type="spellStart"/>
      <w:r w:rsidRPr="002E183A">
        <w:rPr>
          <w:rFonts w:ascii="Times New Roman" w:hAnsi="Times New Roman" w:cs="Times New Roman"/>
          <w:sz w:val="24"/>
        </w:rPr>
        <w:t>опорнодвигательного</w:t>
      </w:r>
      <w:proofErr w:type="spellEnd"/>
      <w:r w:rsidRPr="002E183A">
        <w:rPr>
          <w:rFonts w:ascii="Times New Roman" w:hAnsi="Times New Roman" w:cs="Times New Roman"/>
          <w:sz w:val="24"/>
        </w:rPr>
        <w:t xml:space="preserve"> аппарата, незрячих или слабовидящих заявителей, заявителей с нарушением слуха, ветеранов Великой Отечественной войны, лиц, награжденных знаком «Жителю блокадного Ленинграда», лиц, награжденных знаком «Житель осажденного Севастополя»,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rsidR="00084E1B" w:rsidRPr="002E183A" w:rsidRDefault="00084E1B" w:rsidP="00084E1B">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084E1B" w:rsidRPr="002E183A" w:rsidRDefault="00084E1B" w:rsidP="00084E1B">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084E1B" w:rsidRPr="002E183A" w:rsidRDefault="00084E1B" w:rsidP="00084E1B">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084E1B" w:rsidRPr="002E183A" w:rsidRDefault="00084E1B" w:rsidP="00084E1B">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lastRenderedPageBreak/>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084E1B" w:rsidRPr="002E183A" w:rsidRDefault="00084E1B" w:rsidP="00084E1B">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084E1B" w:rsidRPr="002E183A" w:rsidRDefault="00084E1B" w:rsidP="00084E1B">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3.</w:t>
      </w:r>
      <w:r>
        <w:rPr>
          <w:rFonts w:ascii="Times New Roman" w:hAnsi="Times New Roman" w:cs="Times New Roman"/>
          <w:sz w:val="24"/>
        </w:rPr>
        <w:t>12</w:t>
      </w:r>
      <w:r w:rsidRPr="002E183A">
        <w:rPr>
          <w:rFonts w:ascii="Times New Roman" w:hAnsi="Times New Roman" w:cs="Times New Roman"/>
          <w:sz w:val="24"/>
        </w:rPr>
        <w:t>.2.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084E1B" w:rsidRPr="002E183A" w:rsidRDefault="00084E1B" w:rsidP="00084E1B">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ветераны Великой Отечественной войны;</w:t>
      </w:r>
    </w:p>
    <w:p w:rsidR="00084E1B" w:rsidRPr="002E183A" w:rsidRDefault="00084E1B" w:rsidP="00084E1B">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лица, награжденные знаком «Жителю блокадного Ленинграда»;</w:t>
      </w:r>
    </w:p>
    <w:p w:rsidR="00084E1B" w:rsidRPr="002E183A" w:rsidRDefault="00084E1B" w:rsidP="00084E1B">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лица, награжденные знаком «Житель осажденного Севастополя»;</w:t>
      </w:r>
    </w:p>
    <w:p w:rsidR="00084E1B" w:rsidRPr="002E183A" w:rsidRDefault="00084E1B" w:rsidP="00084E1B">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Герои Социалистического труда, Герои труда Российской Федерации и полные кавалеры ордена Трудовой Славы;</w:t>
      </w:r>
    </w:p>
    <w:p w:rsidR="00084E1B" w:rsidRPr="002E183A" w:rsidRDefault="00084E1B" w:rsidP="00084E1B">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Герои Советского Союза, Герои Российской Федерации и полные кавалеры ордена Славы;</w:t>
      </w:r>
    </w:p>
    <w:p w:rsidR="00084E1B" w:rsidRPr="00730581" w:rsidRDefault="00084E1B" w:rsidP="00084E1B">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дети-инвалиды, инвалиды I и II групп и (или) их законные представители.</w:t>
      </w:r>
    </w:p>
    <w:p w:rsidR="00084E1B" w:rsidRDefault="00084E1B" w:rsidP="00084E1B">
      <w:pPr>
        <w:spacing w:after="0" w:line="240" w:lineRule="auto"/>
        <w:ind w:firstLine="567"/>
        <w:jc w:val="both"/>
        <w:rPr>
          <w:rFonts w:ascii="Times New Roman" w:hAnsi="Times New Roman" w:cs="Times New Roman"/>
          <w:sz w:val="24"/>
          <w:szCs w:val="24"/>
        </w:rPr>
      </w:pPr>
    </w:p>
    <w:p w:rsidR="00084E1B" w:rsidRPr="00730581" w:rsidRDefault="00084E1B" w:rsidP="00084E1B">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3.13</w:t>
      </w:r>
      <w:r w:rsidRPr="00730581">
        <w:rPr>
          <w:rFonts w:ascii="Times New Roman" w:hAnsi="Times New Roman" w:cs="Times New Roman"/>
          <w:b/>
          <w:sz w:val="24"/>
          <w:szCs w:val="24"/>
        </w:rPr>
        <w:t>. Порядок исправления допущенных опечаток и ошибок в выданных в результате предоставления муниципальной услуги документах</w:t>
      </w:r>
    </w:p>
    <w:p w:rsidR="00084E1B" w:rsidRPr="00613E66" w:rsidRDefault="00084E1B" w:rsidP="00084E1B">
      <w:pPr>
        <w:spacing w:after="0" w:line="240" w:lineRule="auto"/>
        <w:ind w:firstLine="567"/>
        <w:jc w:val="both"/>
        <w:rPr>
          <w:rFonts w:ascii="Times New Roman" w:hAnsi="Times New Roman" w:cs="Times New Roman"/>
          <w:sz w:val="24"/>
          <w:szCs w:val="24"/>
        </w:rPr>
      </w:pP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084E1B" w:rsidRPr="00613E66" w:rsidRDefault="00084E1B" w:rsidP="00084E1B">
      <w:pPr>
        <w:spacing w:after="0" w:line="240" w:lineRule="auto"/>
        <w:ind w:firstLine="567"/>
        <w:jc w:val="both"/>
        <w:rPr>
          <w:rFonts w:ascii="Times New Roman" w:hAnsi="Times New Roman" w:cs="Times New Roman"/>
          <w:sz w:val="24"/>
          <w:szCs w:val="24"/>
        </w:rPr>
      </w:pPr>
      <w:bookmarkStart w:id="3" w:name="BM100263"/>
      <w:bookmarkEnd w:id="3"/>
      <w:r w:rsidRPr="00613E66">
        <w:rPr>
          <w:rFonts w:ascii="Times New Roman" w:hAnsi="Times New Roman" w:cs="Times New Roman"/>
          <w:sz w:val="24"/>
          <w:szCs w:val="24"/>
        </w:rPr>
        <w:t>Должностное лицо администрации,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084E1B" w:rsidRPr="00613E66" w:rsidRDefault="00084E1B" w:rsidP="00084E1B">
      <w:pPr>
        <w:spacing w:after="0" w:line="240" w:lineRule="auto"/>
        <w:ind w:firstLine="567"/>
        <w:jc w:val="both"/>
        <w:rPr>
          <w:rFonts w:ascii="Times New Roman" w:hAnsi="Times New Roman" w:cs="Times New Roman"/>
          <w:sz w:val="24"/>
          <w:szCs w:val="24"/>
        </w:rPr>
      </w:pPr>
      <w:bookmarkStart w:id="4" w:name="BM100264"/>
      <w:bookmarkEnd w:id="4"/>
      <w:r w:rsidRPr="00613E66">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084E1B" w:rsidRPr="00613E66" w:rsidRDefault="00084E1B" w:rsidP="00084E1B">
      <w:pPr>
        <w:spacing w:after="0" w:line="240" w:lineRule="auto"/>
        <w:ind w:firstLine="567"/>
        <w:jc w:val="both"/>
        <w:rPr>
          <w:rFonts w:ascii="Times New Roman" w:hAnsi="Times New Roman" w:cs="Times New Roman"/>
          <w:sz w:val="24"/>
          <w:szCs w:val="24"/>
        </w:rPr>
      </w:pPr>
      <w:bookmarkStart w:id="5" w:name="BM100265"/>
      <w:bookmarkEnd w:id="5"/>
      <w:r w:rsidRPr="00613E66">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Администрации,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6" w:name="BM100266"/>
      <w:bookmarkEnd w:id="6"/>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администрации,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084E1B" w:rsidRPr="00613E66" w:rsidRDefault="00084E1B" w:rsidP="00084E1B">
      <w:pPr>
        <w:spacing w:after="0" w:line="240" w:lineRule="auto"/>
        <w:ind w:firstLine="567"/>
        <w:jc w:val="both"/>
        <w:rPr>
          <w:rFonts w:ascii="Times New Roman" w:hAnsi="Times New Roman" w:cs="Times New Roman"/>
          <w:sz w:val="24"/>
          <w:szCs w:val="24"/>
        </w:rPr>
      </w:pPr>
      <w:bookmarkStart w:id="7" w:name="BM100267"/>
      <w:bookmarkEnd w:id="7"/>
      <w:r w:rsidRPr="00613E66">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084E1B" w:rsidRPr="00613E66" w:rsidRDefault="00084E1B" w:rsidP="00084E1B">
      <w:pPr>
        <w:spacing w:after="0" w:line="240" w:lineRule="auto"/>
        <w:ind w:firstLine="567"/>
        <w:jc w:val="both"/>
        <w:rPr>
          <w:rFonts w:ascii="Times New Roman" w:hAnsi="Times New Roman" w:cs="Times New Roman"/>
          <w:sz w:val="24"/>
          <w:szCs w:val="24"/>
        </w:rPr>
      </w:pPr>
    </w:p>
    <w:p w:rsidR="00084E1B" w:rsidRPr="00613E66" w:rsidRDefault="00084E1B" w:rsidP="00084E1B">
      <w:pPr>
        <w:spacing w:after="0" w:line="240" w:lineRule="auto"/>
        <w:ind w:firstLine="567"/>
        <w:jc w:val="center"/>
        <w:rPr>
          <w:rFonts w:ascii="Times New Roman" w:hAnsi="Times New Roman" w:cs="Times New Roman"/>
          <w:b/>
          <w:bCs/>
          <w:sz w:val="24"/>
          <w:szCs w:val="24"/>
        </w:rPr>
      </w:pPr>
      <w:r w:rsidRPr="00613E66">
        <w:rPr>
          <w:rFonts w:ascii="Times New Roman" w:hAnsi="Times New Roman" w:cs="Times New Roman"/>
          <w:b/>
          <w:bCs/>
          <w:sz w:val="24"/>
          <w:szCs w:val="24"/>
        </w:rPr>
        <w:t>4. Формы контроля за исполнением административного регламента</w:t>
      </w:r>
    </w:p>
    <w:p w:rsidR="00084E1B" w:rsidRPr="00613E66" w:rsidRDefault="00084E1B" w:rsidP="00084E1B">
      <w:pPr>
        <w:spacing w:after="0" w:line="240" w:lineRule="auto"/>
        <w:ind w:firstLine="567"/>
        <w:jc w:val="both"/>
        <w:rPr>
          <w:rFonts w:ascii="Times New Roman" w:hAnsi="Times New Roman" w:cs="Times New Roman"/>
          <w:sz w:val="24"/>
          <w:szCs w:val="24"/>
        </w:rPr>
      </w:pP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административного регламента.</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w:t>
      </w:r>
      <w:r w:rsidRPr="00613E66">
        <w:rPr>
          <w:rFonts w:ascii="Times New Roman" w:hAnsi="Times New Roman" w:cs="Times New Roman"/>
          <w:sz w:val="24"/>
          <w:szCs w:val="24"/>
        </w:rPr>
        <w:lastRenderedPageBreak/>
        <w:t>устанавливаются должностные обязанности, ответственность, требования к знаниям и квалификации специалистов.</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должностным лицом администрации путем проведения проверок. </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администрации, ответственных за предоставление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Плановые и внеплановые проверки могут проводиться главой</w:t>
      </w:r>
      <w:r w:rsidRPr="00613E66">
        <w:t xml:space="preserve"> </w:t>
      </w:r>
      <w:r w:rsidRPr="00613E66">
        <w:rPr>
          <w:rFonts w:ascii="Times New Roman" w:hAnsi="Times New Roman" w:cs="Times New Roman"/>
          <w:sz w:val="24"/>
          <w:szCs w:val="24"/>
        </w:rPr>
        <w:t>муниципального образования, заместителем главы</w:t>
      </w:r>
      <w:r w:rsidRPr="00613E66">
        <w:t xml:space="preserve"> </w:t>
      </w:r>
      <w:r w:rsidRPr="00613E66">
        <w:rPr>
          <w:rFonts w:ascii="Times New Roman" w:hAnsi="Times New Roman" w:cs="Times New Roman"/>
          <w:sz w:val="24"/>
          <w:szCs w:val="24"/>
        </w:rPr>
        <w:t>муниципального образования, курирующим должностное лицо администрации, ответственного за предоставление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административного регламента.</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 ходе плановых и внеплановых проверок:</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Российской Федерации, </w:t>
      </w:r>
      <w:r>
        <w:rPr>
          <w:rFonts w:ascii="Times New Roman" w:hAnsi="Times New Roman" w:cs="Times New Roman"/>
          <w:sz w:val="24"/>
          <w:szCs w:val="24"/>
        </w:rPr>
        <w:t>Астраханской области</w:t>
      </w:r>
      <w:r w:rsidRPr="00613E66">
        <w:rPr>
          <w:rFonts w:ascii="Times New Roman" w:hAnsi="Times New Roman" w:cs="Times New Roman"/>
          <w:sz w:val="24"/>
          <w:szCs w:val="24"/>
        </w:rPr>
        <w:t>, а также положений настоящего административного регламента.</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Проверка также может проводиться по конкретному обращению гражданина или организации.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084E1B" w:rsidRPr="00613E66" w:rsidRDefault="00084E1B" w:rsidP="00084E1B">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084E1B" w:rsidRPr="00613E66" w:rsidRDefault="00084E1B" w:rsidP="00084E1B">
      <w:pPr>
        <w:autoSpaceDE w:val="0"/>
        <w:spacing w:after="0" w:line="240" w:lineRule="auto"/>
        <w:jc w:val="both"/>
        <w:rPr>
          <w:rFonts w:ascii="Times New Roman" w:hAnsi="Times New Roman" w:cs="Times New Roman"/>
          <w:b/>
          <w:bCs/>
          <w:sz w:val="24"/>
          <w:szCs w:val="24"/>
        </w:rPr>
      </w:pPr>
    </w:p>
    <w:p w:rsidR="00084E1B" w:rsidRPr="00613E66" w:rsidRDefault="00084E1B" w:rsidP="00084E1B">
      <w:pPr>
        <w:pStyle w:val="afff9"/>
        <w:spacing w:line="240" w:lineRule="auto"/>
        <w:jc w:val="center"/>
        <w:rPr>
          <w:rFonts w:ascii="Times New Roman" w:hAnsi="Times New Roman" w:cs="Times New Roman"/>
          <w:sz w:val="24"/>
          <w:szCs w:val="24"/>
        </w:rPr>
      </w:pPr>
      <w:bookmarkStart w:id="8" w:name="_Hlk42373009"/>
      <w:r w:rsidRPr="00613E66">
        <w:rPr>
          <w:rFonts w:ascii="Times New Roman" w:hAnsi="Times New Roman" w:cs="Times New Roman"/>
          <w:sz w:val="24"/>
          <w:szCs w:val="24"/>
        </w:rPr>
        <w:t>5.</w:t>
      </w:r>
      <w:r w:rsidRPr="00613E66">
        <w:rPr>
          <w:rFonts w:ascii="Times New Roman" w:hAnsi="Times New Roman" w:cs="Times New Roman"/>
          <w:b w:val="0"/>
          <w:bCs w:val="0"/>
          <w:sz w:val="24"/>
          <w:szCs w:val="24"/>
        </w:rPr>
        <w:t xml:space="preserve"> </w:t>
      </w:r>
      <w:r w:rsidRPr="00613E66">
        <w:rPr>
          <w:rFonts w:ascii="Times New Roman" w:hAnsi="Times New Roman" w:cs="Times New Roman"/>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 210-ФЗ, а также их должностных лиц, муниципальных служащих, работников.</w:t>
      </w:r>
    </w:p>
    <w:p w:rsidR="00084E1B" w:rsidRPr="00613E66" w:rsidRDefault="00084E1B" w:rsidP="00084E1B">
      <w:pPr>
        <w:spacing w:after="0" w:line="240" w:lineRule="auto"/>
        <w:jc w:val="center"/>
        <w:rPr>
          <w:rFonts w:ascii="Times New Roman" w:hAnsi="Times New Roman" w:cs="Times New Roman"/>
          <w:sz w:val="24"/>
          <w:szCs w:val="24"/>
        </w:rPr>
      </w:pP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 210-ФЗ, а также их должностных лиц, муниципальных служащих, работников при предоставлении муниципальной услуги.</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5.2. Предмет жалобы.</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3) </w:t>
      </w:r>
      <w:bookmarkStart w:id="9" w:name="sub_110103"/>
      <w:r w:rsidRPr="00613E66">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bookmarkEnd w:id="9"/>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Pr>
          <w:rFonts w:ascii="Times New Roman" w:hAnsi="Times New Roman" w:cs="Times New Roman"/>
          <w:sz w:val="24"/>
          <w:szCs w:val="24"/>
        </w:rPr>
        <w:t xml:space="preserve">Астраханской </w:t>
      </w:r>
      <w:r>
        <w:rPr>
          <w:rFonts w:ascii="Times New Roman" w:hAnsi="Times New Roman" w:cs="Times New Roman"/>
          <w:sz w:val="24"/>
          <w:szCs w:val="24"/>
        </w:rPr>
        <w:lastRenderedPageBreak/>
        <w:t>области</w:t>
      </w:r>
      <w:r w:rsidRPr="00613E66">
        <w:rPr>
          <w:rFonts w:ascii="Times New Roman" w:hAnsi="Times New Roman" w:cs="Times New Roman"/>
          <w:sz w:val="24"/>
          <w:szCs w:val="24"/>
        </w:rPr>
        <w:t>, муниципальными правовыми актами для предоставления государственной услуги, у заявителя;</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4"/>
          <w:szCs w:val="24"/>
        </w:rPr>
        <w:t>Астраханской области</w:t>
      </w:r>
      <w:r w:rsidRPr="00613E66">
        <w:rPr>
          <w:rFonts w:ascii="Times New Roman" w:hAnsi="Times New Roman" w:cs="Times New Roman"/>
          <w:sz w:val="24"/>
          <w:szCs w:val="24"/>
        </w:rPr>
        <w:t>,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ascii="Times New Roman" w:hAnsi="Times New Roman" w:cs="Times New Roman"/>
          <w:sz w:val="24"/>
          <w:szCs w:val="24"/>
        </w:rPr>
        <w:t>Астраханской области</w:t>
      </w:r>
      <w:r w:rsidRPr="00613E66">
        <w:rPr>
          <w:rFonts w:ascii="Times New Roman" w:hAnsi="Times New Roman" w:cs="Times New Roman"/>
          <w:sz w:val="24"/>
          <w:szCs w:val="24"/>
        </w:rPr>
        <w:t>, муниципальными правовыми актами;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4"/>
          <w:szCs w:val="24"/>
        </w:rPr>
        <w:t>Астраханской области</w:t>
      </w:r>
      <w:r w:rsidRPr="00613E66">
        <w:rPr>
          <w:rFonts w:ascii="Times New Roman" w:hAnsi="Times New Roman" w:cs="Times New Roman"/>
          <w:sz w:val="24"/>
          <w:szCs w:val="24"/>
        </w:rPr>
        <w:t>,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084E1B" w:rsidRPr="00613E66" w:rsidRDefault="00084E1B" w:rsidP="00084E1B">
      <w:pPr>
        <w:widowControl w:val="0"/>
        <w:autoSpaceDE w:val="0"/>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МФЦ либо в орган государственной власти (орган местного самоуправления) </w:t>
      </w:r>
      <w:r>
        <w:rPr>
          <w:rFonts w:ascii="Times New Roman" w:hAnsi="Times New Roman" w:cs="Times New Roman"/>
          <w:sz w:val="24"/>
          <w:szCs w:val="24"/>
        </w:rPr>
        <w:t>Астраханской области</w:t>
      </w:r>
      <w:r w:rsidRPr="00613E66">
        <w:rPr>
          <w:rFonts w:ascii="Times New Roman" w:hAnsi="Times New Roman" w:cs="Times New Roman"/>
          <w:sz w:val="24"/>
          <w:szCs w:val="24"/>
        </w:rPr>
        <w:t>, являющийся учредителем МФЦ (далее - учредитель МФЦ), а также в организации, предусмотренные частью 1.1 статьи 16 Федерального закона № 210-ФЗ.</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lastRenderedPageBreak/>
        <w:t>5.4. В случае если обжалуются решения и действия (бездействие) главы муниципального образования, жалоба подается непосредственно главе муниципального образования.</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 xml:space="preserve">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Pr>
          <w:rFonts w:ascii="Times New Roman" w:hAnsi="Times New Roman" w:cs="Times New Roman"/>
          <w:sz w:val="24"/>
          <w:szCs w:val="24"/>
        </w:rPr>
        <w:t>Астраханской области</w:t>
      </w:r>
      <w:r w:rsidRPr="00613E66">
        <w:rPr>
          <w:rFonts w:ascii="Times New Roman" w:hAnsi="Times New Roman" w:cs="Times New Roman"/>
          <w:sz w:val="24"/>
          <w:szCs w:val="24"/>
        </w:rPr>
        <w:t>.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5.6. Порядок подачи и рассмотрения жалобы.</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администрацию по рассмотрению жалобы.</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w:t>
      </w:r>
      <w:bookmarkStart w:id="10" w:name="_Hlk72746634"/>
      <w:r w:rsidRPr="00613E66">
        <w:rPr>
          <w:rFonts w:ascii="Times New Roman" w:hAnsi="Times New Roman" w:cs="Times New Roman"/>
          <w:sz w:val="24"/>
          <w:szCs w:val="24"/>
        </w:rPr>
        <w:t>Единого портала либо Регионального портала</w:t>
      </w:r>
      <w:bookmarkEnd w:id="10"/>
      <w:r w:rsidRPr="00613E66">
        <w:rPr>
          <w:rFonts w:ascii="Times New Roman" w:hAnsi="Times New Roman" w:cs="Times New Roman"/>
          <w:sz w:val="24"/>
          <w:szCs w:val="24"/>
        </w:rPr>
        <w:t xml:space="preserve">, а также может быть принята при личном приеме заявителя. </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а также может быть принята при личном приеме заявителя. </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а также может быть принята при личном приеме заявителя. </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 xml:space="preserve">5.10. Жалоба, поступившая в администрацию, подлежит регистрации не позднее следующего рабочего дня со дня ее поступления. </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5.11. Жалоба должна содержать:</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w:t>
      </w:r>
      <w:r w:rsidRPr="00613E66">
        <w:rPr>
          <w:rFonts w:ascii="Times New Roman" w:hAnsi="Times New Roman" w:cs="Times New Roman"/>
          <w:sz w:val="24"/>
          <w:szCs w:val="24"/>
        </w:rPr>
        <w:lastRenderedPageBreak/>
        <w:t>организаций, предусмотренных частью 1.1 статьи 16 Федерального закона № 210-ФЗ, их работников;</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5.12. Сроки рассмотрения жалобы.</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Основания для приостановления рассмотрения жалобы отсутствуют.</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5.14. Результат рассмотрения жалобы.</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По результатам рассмотрения жалобы принимается одно из следующих решений:</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rFonts w:ascii="Times New Roman" w:hAnsi="Times New Roman" w:cs="Times New Roman"/>
          <w:sz w:val="24"/>
          <w:szCs w:val="24"/>
        </w:rPr>
        <w:t>Астраханской области</w:t>
      </w:r>
      <w:r w:rsidRPr="00613E66">
        <w:rPr>
          <w:rFonts w:ascii="Times New Roman" w:hAnsi="Times New Roman" w:cs="Times New Roman"/>
          <w:sz w:val="24"/>
          <w:szCs w:val="24"/>
        </w:rPr>
        <w:t>, муниципальными правовыми актами;</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2) в удовлетворении жалобы отказывается.</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5.16. Порядок информирования заявителя о результатах рассмотрения жалобы.</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5.16.1.В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bookmarkStart w:id="11" w:name="sub_11282"/>
    </w:p>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5.16.2 </w:t>
      </w:r>
      <w:proofErr w:type="gramStart"/>
      <w:r w:rsidRPr="00613E66">
        <w:rPr>
          <w:rFonts w:ascii="Times New Roman" w:hAnsi="Times New Roman" w:cs="Times New Roman"/>
          <w:sz w:val="24"/>
          <w:szCs w:val="24"/>
        </w:rPr>
        <w:t>В</w:t>
      </w:r>
      <w:proofErr w:type="gramEnd"/>
      <w:r w:rsidRPr="00613E66">
        <w:rPr>
          <w:rFonts w:ascii="Times New Roman" w:hAnsi="Times New Roman" w:cs="Times New Roman"/>
          <w:sz w:val="24"/>
          <w:szCs w:val="24"/>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11"/>
    <w:p w:rsidR="00084E1B" w:rsidRPr="00613E66" w:rsidRDefault="00084E1B" w:rsidP="00084E1B">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 xml:space="preserve">5.17.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5.18. Порядок обжалования решения по жалобе.</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 xml:space="preserve">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w:t>
      </w:r>
      <w:r w:rsidRPr="00613E66">
        <w:rPr>
          <w:rFonts w:ascii="Times New Roman" w:hAnsi="Times New Roman" w:cs="Times New Roman"/>
          <w:sz w:val="24"/>
          <w:szCs w:val="24"/>
        </w:rPr>
        <w:lastRenderedPageBreak/>
        <w:t>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5.19. Право заявителя на получение информации и документов, необходимых для обоснования и рассмотрения жалобы.</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либо Регионального портала, а также при личном приеме заявителя. </w:t>
      </w:r>
    </w:p>
    <w:p w:rsidR="00084E1B" w:rsidRPr="00613E66"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5.20. Способы информирования заявителей о порядке подачи и рассмотрения жалобы.</w:t>
      </w:r>
    </w:p>
    <w:p w:rsidR="00084E1B" w:rsidRDefault="00084E1B" w:rsidP="00084E1B">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 xml:space="preserve">Информацию о порядке подачи и рассмотрения жалобы заявители могут получить на </w:t>
      </w:r>
      <w:proofErr w:type="gramStart"/>
      <w:r w:rsidRPr="00613E66">
        <w:rPr>
          <w:rFonts w:ascii="Times New Roman" w:hAnsi="Times New Roman" w:cs="Times New Roman"/>
          <w:sz w:val="24"/>
          <w:szCs w:val="24"/>
        </w:rPr>
        <w:t>информационных стендах</w:t>
      </w:r>
      <w:proofErr w:type="gramEnd"/>
      <w:r w:rsidRPr="00613E66">
        <w:rPr>
          <w:rFonts w:ascii="Times New Roman" w:hAnsi="Times New Roman" w:cs="Times New Roman"/>
          <w:sz w:val="24"/>
          <w:szCs w:val="24"/>
        </w:rPr>
        <w:t xml:space="preserve">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на Едином портале или Региональном портале.</w:t>
      </w:r>
      <w:bookmarkEnd w:id="8"/>
    </w:p>
    <w:p w:rsidR="00084E1B" w:rsidRDefault="00084E1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1C50CB" w:rsidRDefault="001C50CB" w:rsidP="00084E1B">
      <w:pPr>
        <w:spacing w:after="0" w:line="240" w:lineRule="auto"/>
        <w:ind w:firstLine="706"/>
        <w:jc w:val="both"/>
        <w:rPr>
          <w:rFonts w:ascii="Times New Roman" w:hAnsi="Times New Roman" w:cs="Times New Roman"/>
          <w:sz w:val="24"/>
          <w:szCs w:val="24"/>
        </w:rPr>
      </w:pPr>
    </w:p>
    <w:p w:rsidR="00084E1B" w:rsidRPr="00991F62" w:rsidRDefault="00084E1B" w:rsidP="00084E1B">
      <w:pPr>
        <w:suppressAutoHyphens w:val="0"/>
        <w:spacing w:after="0" w:line="240" w:lineRule="auto"/>
        <w:ind w:firstLine="567"/>
        <w:jc w:val="right"/>
        <w:rPr>
          <w:rFonts w:ascii="Arial" w:hAnsi="Arial" w:cs="Arial"/>
          <w:color w:val="000000"/>
          <w:sz w:val="24"/>
          <w:szCs w:val="24"/>
          <w:lang w:eastAsia="ru-RU"/>
        </w:rPr>
      </w:pPr>
      <w:r>
        <w:rPr>
          <w:rFonts w:ascii="Times New Roman" w:hAnsi="Times New Roman" w:cs="Times New Roman"/>
          <w:color w:val="000000"/>
          <w:sz w:val="24"/>
          <w:szCs w:val="24"/>
          <w:lang w:eastAsia="ru-RU"/>
        </w:rPr>
        <w:lastRenderedPageBreak/>
        <w:t>Приложение №1</w:t>
      </w:r>
    </w:p>
    <w:p w:rsidR="00084E1B" w:rsidRPr="00991F62" w:rsidRDefault="00084E1B" w:rsidP="00084E1B">
      <w:pPr>
        <w:suppressAutoHyphens w:val="0"/>
        <w:spacing w:after="0" w:line="240" w:lineRule="auto"/>
        <w:ind w:firstLine="709"/>
        <w:jc w:val="right"/>
        <w:rPr>
          <w:rFonts w:ascii="Arial" w:hAnsi="Arial" w:cs="Arial"/>
          <w:color w:val="000000"/>
          <w:sz w:val="24"/>
          <w:szCs w:val="24"/>
          <w:lang w:eastAsia="ru-RU"/>
        </w:rPr>
      </w:pPr>
      <w:r w:rsidRPr="00991F62">
        <w:rPr>
          <w:rFonts w:ascii="Times New Roman" w:hAnsi="Times New Roman" w:cs="Times New Roman"/>
          <w:color w:val="000000"/>
          <w:sz w:val="24"/>
          <w:szCs w:val="24"/>
          <w:lang w:eastAsia="ru-RU"/>
        </w:rPr>
        <w:t>к административному регламенту</w:t>
      </w:r>
    </w:p>
    <w:p w:rsidR="00084E1B" w:rsidRDefault="00084E1B" w:rsidP="00084E1B">
      <w:pPr>
        <w:suppressAutoHyphens w:val="0"/>
        <w:spacing w:after="0" w:line="240" w:lineRule="auto"/>
        <w:jc w:val="right"/>
        <w:rPr>
          <w:rFonts w:ascii="Times New Roman" w:hAnsi="Times New Roman" w:cs="Times New Roman"/>
          <w:sz w:val="24"/>
          <w:szCs w:val="24"/>
          <w:lang w:eastAsia="ru-RU"/>
        </w:rPr>
      </w:pPr>
    </w:p>
    <w:p w:rsidR="00084E1B" w:rsidRPr="003E7798" w:rsidRDefault="00084E1B" w:rsidP="00084E1B">
      <w:pPr>
        <w:suppressAutoHyphens w:val="0"/>
        <w:spacing w:after="0" w:line="240" w:lineRule="auto"/>
        <w:jc w:val="right"/>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В ______________________________________</w:t>
      </w:r>
    </w:p>
    <w:p w:rsidR="00084E1B" w:rsidRPr="003E7798" w:rsidRDefault="00084E1B" w:rsidP="00084E1B">
      <w:pPr>
        <w:suppressAutoHyphens w:val="0"/>
        <w:spacing w:after="0" w:line="240" w:lineRule="auto"/>
        <w:jc w:val="right"/>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(наименование органа местного самоуправления</w:t>
      </w:r>
    </w:p>
    <w:p w:rsidR="00084E1B" w:rsidRPr="003E7798" w:rsidRDefault="00084E1B" w:rsidP="00084E1B">
      <w:pPr>
        <w:suppressAutoHyphens w:val="0"/>
        <w:spacing w:after="0" w:line="240" w:lineRule="auto"/>
        <w:jc w:val="right"/>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муниципального образования)</w:t>
      </w:r>
    </w:p>
    <w:p w:rsidR="00084E1B" w:rsidRPr="003E7798" w:rsidRDefault="00084E1B" w:rsidP="00084E1B">
      <w:pPr>
        <w:suppressAutoHyphens w:val="0"/>
        <w:spacing w:after="0" w:line="240" w:lineRule="auto"/>
        <w:jc w:val="right"/>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от _______________________________________</w:t>
      </w:r>
    </w:p>
    <w:p w:rsidR="00084E1B" w:rsidRPr="003E7798" w:rsidRDefault="00084E1B" w:rsidP="00084E1B">
      <w:pPr>
        <w:suppressAutoHyphens w:val="0"/>
        <w:spacing w:after="0" w:line="240" w:lineRule="auto"/>
        <w:jc w:val="right"/>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084E1B" w:rsidRPr="003E7798" w:rsidRDefault="00084E1B" w:rsidP="00084E1B">
      <w:pPr>
        <w:suppressAutoHyphens w:val="0"/>
        <w:spacing w:after="0" w:line="240" w:lineRule="auto"/>
        <w:jc w:val="right"/>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 </w:t>
      </w:r>
    </w:p>
    <w:p w:rsidR="00084E1B" w:rsidRPr="003E7798" w:rsidRDefault="00084E1B" w:rsidP="00084E1B">
      <w:pPr>
        <w:suppressAutoHyphens w:val="0"/>
        <w:spacing w:after="0" w:line="240" w:lineRule="auto"/>
        <w:jc w:val="center"/>
        <w:rPr>
          <w:rFonts w:ascii="Times New Roman" w:eastAsia="Times New Roman" w:hAnsi="Times New Roman" w:cs="Times New Roman"/>
          <w:sz w:val="24"/>
          <w:szCs w:val="24"/>
          <w:lang w:eastAsia="ru-RU"/>
        </w:rPr>
      </w:pPr>
      <w:r w:rsidRPr="003E7798">
        <w:rPr>
          <w:rFonts w:ascii="Times New Roman" w:eastAsia="Times New Roman" w:hAnsi="Times New Roman" w:cs="Times New Roman"/>
          <w:b/>
          <w:bCs/>
          <w:sz w:val="24"/>
          <w:szCs w:val="24"/>
          <w:lang w:eastAsia="ru-RU"/>
        </w:rPr>
        <w:t>Заявление</w:t>
      </w:r>
    </w:p>
    <w:p w:rsidR="00084E1B" w:rsidRPr="003E7798" w:rsidRDefault="00084E1B" w:rsidP="00084E1B">
      <w:pPr>
        <w:suppressAutoHyphens w:val="0"/>
        <w:spacing w:after="0" w:line="240" w:lineRule="auto"/>
        <w:jc w:val="center"/>
        <w:rPr>
          <w:rFonts w:ascii="Times New Roman" w:eastAsia="Times New Roman" w:hAnsi="Times New Roman" w:cs="Times New Roman"/>
          <w:sz w:val="24"/>
          <w:szCs w:val="24"/>
          <w:lang w:eastAsia="ru-RU"/>
        </w:rPr>
      </w:pPr>
      <w:r w:rsidRPr="003E7798">
        <w:rPr>
          <w:rFonts w:ascii="Times New Roman" w:eastAsia="Times New Roman" w:hAnsi="Times New Roman" w:cs="Times New Roman"/>
          <w:b/>
          <w:bCs/>
          <w:sz w:val="24"/>
          <w:szCs w:val="24"/>
          <w:lang w:eastAsia="ru-RU"/>
        </w:rPr>
        <w:t>о предоставлении разрешения на условно разрешенный вид использования земельного участка или объекта капитального строительства</w:t>
      </w:r>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______ « » 20 ___г.</w:t>
      </w:r>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9"/>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Прошу предоставить разрешение на условно разрешенный вид использования земельного участка или объекта капитального строительства:</w:t>
      </w:r>
    </w:p>
    <w:p w:rsidR="00084E1B" w:rsidRPr="003E7798" w:rsidRDefault="00084E1B" w:rsidP="00084E1B">
      <w:pPr>
        <w:suppressAutoHyphens w:val="0"/>
        <w:spacing w:after="0" w:line="240" w:lineRule="auto"/>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________________________________________________________________________</w:t>
      </w:r>
    </w:p>
    <w:p w:rsidR="00084E1B" w:rsidRPr="003E7798" w:rsidRDefault="00084E1B" w:rsidP="00084E1B">
      <w:pPr>
        <w:suppressAutoHyphens w:val="0"/>
        <w:spacing w:after="0" w:line="240" w:lineRule="auto"/>
        <w:ind w:firstLine="709"/>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rsidR="00084E1B" w:rsidRPr="003E7798" w:rsidRDefault="00084E1B" w:rsidP="00084E1B">
      <w:pPr>
        <w:suppressAutoHyphens w:val="0"/>
        <w:spacing w:after="0" w:line="240" w:lineRule="auto"/>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084E1B" w:rsidRPr="003E7798" w:rsidRDefault="00084E1B" w:rsidP="00084E1B">
      <w:pPr>
        <w:suppressAutoHyphens w:val="0"/>
        <w:spacing w:after="0" w:line="240" w:lineRule="auto"/>
        <w:ind w:firstLine="709"/>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rsidR="00084E1B" w:rsidRPr="003E7798" w:rsidRDefault="00084E1B" w:rsidP="00084E1B">
      <w:pPr>
        <w:suppressAutoHyphens w:val="0"/>
        <w:spacing w:after="0" w:line="240" w:lineRule="auto"/>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___________________________________________________________________________________</w:t>
      </w:r>
    </w:p>
    <w:p w:rsidR="00084E1B" w:rsidRPr="003E7798" w:rsidRDefault="00084E1B" w:rsidP="00084E1B">
      <w:pPr>
        <w:suppressAutoHyphens w:val="0"/>
        <w:spacing w:after="0" w:line="240" w:lineRule="auto"/>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К заявлению прилагаются следующие документы:</w:t>
      </w:r>
    </w:p>
    <w:p w:rsidR="00084E1B" w:rsidRPr="003E7798" w:rsidRDefault="00084E1B" w:rsidP="00084E1B">
      <w:pPr>
        <w:suppressAutoHyphens w:val="0"/>
        <w:spacing w:after="0" w:line="240" w:lineRule="auto"/>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p>
    <w:p w:rsidR="00084E1B" w:rsidRPr="003E7798" w:rsidRDefault="00084E1B" w:rsidP="00084E1B">
      <w:pPr>
        <w:suppressAutoHyphens w:val="0"/>
        <w:spacing w:after="0" w:line="240" w:lineRule="auto"/>
        <w:jc w:val="center"/>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(указывается перечень прилагаемых документов)</w:t>
      </w:r>
    </w:p>
    <w:p w:rsidR="00084E1B" w:rsidRPr="003E7798" w:rsidRDefault="00084E1B" w:rsidP="00084E1B">
      <w:pPr>
        <w:suppressAutoHyphens w:val="0"/>
        <w:spacing w:after="0" w:line="240" w:lineRule="auto"/>
        <w:jc w:val="center"/>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Результат предоставления муниципальной услуги, прошу предоставить:</w:t>
      </w:r>
    </w:p>
    <w:p w:rsidR="00084E1B" w:rsidRPr="003E7798" w:rsidRDefault="00084E1B" w:rsidP="00084E1B">
      <w:pPr>
        <w:suppressAutoHyphens w:val="0"/>
        <w:spacing w:after="0" w:line="240" w:lineRule="auto"/>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_________________________________________________________________________________</w:t>
      </w:r>
    </w:p>
    <w:p w:rsidR="00084E1B" w:rsidRPr="003E7798" w:rsidRDefault="00084E1B" w:rsidP="00084E1B">
      <w:pPr>
        <w:suppressAutoHyphens w:val="0"/>
        <w:spacing w:after="0" w:line="240" w:lineRule="auto"/>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(указать способ получения результата предоставления муниципальной услуги).</w:t>
      </w:r>
    </w:p>
    <w:p w:rsidR="00084E1B" w:rsidRPr="003E7798" w:rsidRDefault="00084E1B" w:rsidP="00084E1B">
      <w:pPr>
        <w:tabs>
          <w:tab w:val="left" w:pos="7538"/>
        </w:tabs>
        <w:suppressAutoHyphens w:val="0"/>
        <w:spacing w:after="0" w:line="240" w:lineRule="auto"/>
        <w:jc w:val="both"/>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_________________ _____________________ ___________________</w:t>
      </w:r>
    </w:p>
    <w:p w:rsidR="00084E1B" w:rsidRPr="003E7798" w:rsidRDefault="00084E1B" w:rsidP="00084E1B">
      <w:pPr>
        <w:suppressAutoHyphens w:val="0"/>
        <w:spacing w:after="0" w:line="240" w:lineRule="auto"/>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 xml:space="preserve">            (</w:t>
      </w:r>
      <w:proofErr w:type="gramStart"/>
      <w:r w:rsidRPr="003E7798">
        <w:rPr>
          <w:rFonts w:ascii="Times New Roman" w:eastAsia="Times New Roman" w:hAnsi="Times New Roman" w:cs="Times New Roman"/>
          <w:sz w:val="24"/>
          <w:szCs w:val="24"/>
          <w:lang w:eastAsia="ru-RU"/>
        </w:rPr>
        <w:t xml:space="preserve">дата)   </w:t>
      </w:r>
      <w:proofErr w:type="gramEnd"/>
      <w:r w:rsidRPr="003E7798">
        <w:rPr>
          <w:rFonts w:ascii="Times New Roman" w:eastAsia="Times New Roman" w:hAnsi="Times New Roman" w:cs="Times New Roman"/>
          <w:sz w:val="24"/>
          <w:szCs w:val="24"/>
          <w:lang w:eastAsia="ru-RU"/>
        </w:rPr>
        <w:t xml:space="preserve">                      (подпись)                            (ФИО)</w:t>
      </w:r>
    </w:p>
    <w:p w:rsidR="00084E1B"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Pr="003E7798"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jc w:val="right"/>
        <w:rPr>
          <w:rFonts w:ascii="Times New Roman" w:eastAsia="Calibri" w:hAnsi="Times New Roman" w:cs="Times New Roman"/>
          <w:sz w:val="24"/>
          <w:szCs w:val="24"/>
          <w:lang w:eastAsia="ru-RU"/>
        </w:rPr>
      </w:pPr>
      <w:r w:rsidRPr="003E7798">
        <w:rPr>
          <w:rFonts w:ascii="Times New Roman" w:eastAsia="Calibri" w:hAnsi="Times New Roman" w:cs="Times New Roman"/>
          <w:sz w:val="24"/>
          <w:szCs w:val="24"/>
          <w:lang w:eastAsia="ru-RU"/>
        </w:rPr>
        <w:lastRenderedPageBreak/>
        <w:t>Приложение № 2</w:t>
      </w:r>
    </w:p>
    <w:p w:rsidR="00084E1B" w:rsidRPr="003E7798" w:rsidRDefault="00084E1B" w:rsidP="00084E1B">
      <w:pPr>
        <w:suppressAutoHyphens w:val="0"/>
        <w:spacing w:after="0" w:line="240" w:lineRule="auto"/>
        <w:jc w:val="right"/>
        <w:rPr>
          <w:rFonts w:ascii="Times New Roman" w:eastAsia="Calibri" w:hAnsi="Times New Roman" w:cs="Times New Roman"/>
          <w:sz w:val="24"/>
          <w:szCs w:val="24"/>
          <w:lang w:eastAsia="ru-RU"/>
        </w:rPr>
      </w:pPr>
      <w:r w:rsidRPr="003E7798">
        <w:rPr>
          <w:rFonts w:ascii="Times New Roman" w:eastAsia="Calibri" w:hAnsi="Times New Roman" w:cs="Times New Roman"/>
          <w:sz w:val="24"/>
          <w:szCs w:val="24"/>
          <w:lang w:eastAsia="ru-RU"/>
        </w:rPr>
        <w:t>к административному регламенту</w:t>
      </w: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jc w:val="center"/>
        <w:rPr>
          <w:rFonts w:ascii="Times New Roman" w:eastAsia="Times New Roman" w:hAnsi="Times New Roman" w:cs="Times New Roman"/>
          <w:sz w:val="24"/>
          <w:szCs w:val="24"/>
          <w:lang w:eastAsia="ru-RU"/>
        </w:rPr>
      </w:pPr>
      <w:r w:rsidRPr="003E7798">
        <w:rPr>
          <w:rFonts w:ascii="Times New Roman" w:eastAsia="Times New Roman" w:hAnsi="Times New Roman" w:cs="Times New Roman"/>
          <w:b/>
          <w:bCs/>
          <w:sz w:val="24"/>
          <w:szCs w:val="24"/>
          <w:lang w:eastAsia="ru-RU"/>
        </w:rPr>
        <w:t>РЕШЕНИЕ</w:t>
      </w:r>
    </w:p>
    <w:p w:rsidR="00084E1B" w:rsidRPr="003E7798" w:rsidRDefault="00084E1B" w:rsidP="00084E1B">
      <w:pPr>
        <w:suppressAutoHyphens w:val="0"/>
        <w:spacing w:after="0" w:line="240" w:lineRule="auto"/>
        <w:jc w:val="center"/>
        <w:rPr>
          <w:rFonts w:ascii="Times New Roman" w:eastAsia="Times New Roman" w:hAnsi="Times New Roman" w:cs="Times New Roman"/>
          <w:sz w:val="24"/>
          <w:szCs w:val="24"/>
          <w:lang w:eastAsia="ru-RU"/>
        </w:rPr>
      </w:pPr>
      <w:r w:rsidRPr="003E7798">
        <w:rPr>
          <w:rFonts w:ascii="Times New Roman" w:eastAsia="Times New Roman" w:hAnsi="Times New Roman" w:cs="Times New Roman"/>
          <w:b/>
          <w:bCs/>
          <w:sz w:val="24"/>
          <w:szCs w:val="24"/>
          <w:lang w:eastAsia="ru-RU"/>
        </w:rPr>
        <w:t>о предоставлении разрешения на условно разрешенный вид использования земельного участка или объекта капитального строительства</w:t>
      </w:r>
    </w:p>
    <w:p w:rsidR="00084E1B" w:rsidRPr="003E7798" w:rsidRDefault="00084E1B" w:rsidP="00084E1B">
      <w:pPr>
        <w:suppressAutoHyphens w:val="0"/>
        <w:spacing w:after="0" w:line="240" w:lineRule="auto"/>
        <w:jc w:val="center"/>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jc w:val="center"/>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 _____________ от _______________</w:t>
      </w:r>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9"/>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 xml:space="preserve">В соответствии с </w:t>
      </w:r>
      <w:hyperlink r:id="rId9" w:tgtFrame="_blank" w:history="1">
        <w:r w:rsidRPr="003E7798">
          <w:rPr>
            <w:rFonts w:ascii="Times New Roman" w:eastAsia="Times New Roman" w:hAnsi="Times New Roman" w:cs="Times New Roman"/>
            <w:sz w:val="24"/>
            <w:szCs w:val="24"/>
            <w:lang w:eastAsia="ru-RU"/>
          </w:rPr>
          <w:t>Градостроительным кодексом</w:t>
        </w:r>
      </w:hyperlink>
      <w:r w:rsidRPr="003E7798">
        <w:rPr>
          <w:rFonts w:ascii="Times New Roman" w:eastAsia="Times New Roman" w:hAnsi="Times New Roman" w:cs="Times New Roman"/>
          <w:sz w:val="24"/>
          <w:szCs w:val="24"/>
          <w:lang w:eastAsia="ru-RU"/>
        </w:rPr>
        <w:t xml:space="preserve"> Российской Федерации, Федеральным законом </w:t>
      </w:r>
      <w:hyperlink r:id="rId10" w:tgtFrame="_blank" w:history="1">
        <w:r w:rsidRPr="003E7798">
          <w:rPr>
            <w:rFonts w:ascii="Times New Roman" w:eastAsia="Times New Roman" w:hAnsi="Times New Roman" w:cs="Times New Roman"/>
            <w:sz w:val="24"/>
            <w:szCs w:val="24"/>
            <w:lang w:eastAsia="ru-RU"/>
          </w:rPr>
          <w:t>от 6 октября 2003 г. № 131-ФЗ</w:t>
        </w:r>
      </w:hyperlink>
      <w:r w:rsidRPr="003E7798">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_____________________ , утвержденными ________________ , на основании заключения по результатам публичных слушаний/общественных обсуждений от_______________ г. №__________ , рекомендации Комиссии по подготовке проектов правил землепользования и застройки (протокол от _____________________ г. № __________ ).</w:t>
      </w:r>
    </w:p>
    <w:p w:rsidR="00084E1B" w:rsidRPr="003E7798" w:rsidRDefault="00084E1B" w:rsidP="00084E1B">
      <w:pPr>
        <w:suppressAutoHyphens w:val="0"/>
        <w:spacing w:after="0" w:line="240" w:lineRule="auto"/>
        <w:ind w:firstLine="709"/>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1. Предоставить разрешение на условно разрешенный вид использования земельного участка или объекта капитального строительства - в отношении земельного участка _____________________________________________________________________________________</w:t>
      </w:r>
    </w:p>
    <w:p w:rsidR="00084E1B" w:rsidRPr="003E7798" w:rsidRDefault="00084E1B" w:rsidP="00084E1B">
      <w:pPr>
        <w:suppressAutoHyphens w:val="0"/>
        <w:spacing w:after="0" w:line="240" w:lineRule="auto"/>
        <w:ind w:firstLine="709"/>
        <w:jc w:val="center"/>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(наименование условно разрешенного вида использования)</w:t>
      </w:r>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 xml:space="preserve">с кадастровым номером ____________________ расположенного по </w:t>
      </w:r>
      <w:proofErr w:type="gramStart"/>
      <w:r w:rsidRPr="003E7798">
        <w:rPr>
          <w:rFonts w:ascii="Times New Roman" w:eastAsia="Times New Roman" w:hAnsi="Times New Roman" w:cs="Times New Roman"/>
          <w:sz w:val="24"/>
          <w:szCs w:val="24"/>
          <w:lang w:eastAsia="ru-RU"/>
        </w:rPr>
        <w:t>адресу:_</w:t>
      </w:r>
      <w:proofErr w:type="gramEnd"/>
      <w:r w:rsidRPr="003E7798">
        <w:rPr>
          <w:rFonts w:ascii="Times New Roman" w:eastAsia="Times New Roman" w:hAnsi="Times New Roman" w:cs="Times New Roman"/>
          <w:sz w:val="24"/>
          <w:szCs w:val="24"/>
          <w:lang w:eastAsia="ru-RU"/>
        </w:rPr>
        <w:t xml:space="preserve">__________________. </w:t>
      </w:r>
    </w:p>
    <w:p w:rsidR="00084E1B" w:rsidRPr="003E7798" w:rsidRDefault="00084E1B" w:rsidP="00084E1B">
      <w:pPr>
        <w:suppressAutoHyphens w:val="0"/>
        <w:spacing w:after="0" w:line="240" w:lineRule="auto"/>
        <w:ind w:firstLine="709"/>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 xml:space="preserve">2. Опубликовать настоящее постановление в </w:t>
      </w:r>
      <w:proofErr w:type="gramStart"/>
      <w:r w:rsidRPr="003E7798">
        <w:rPr>
          <w:rFonts w:ascii="Times New Roman" w:eastAsia="Times New Roman" w:hAnsi="Times New Roman" w:cs="Times New Roman"/>
          <w:sz w:val="24"/>
          <w:szCs w:val="24"/>
          <w:lang w:eastAsia="ru-RU"/>
        </w:rPr>
        <w:t>« »</w:t>
      </w:r>
      <w:proofErr w:type="gramEnd"/>
      <w:r w:rsidRPr="003E7798">
        <w:rPr>
          <w:rFonts w:ascii="Times New Roman" w:eastAsia="Times New Roman" w:hAnsi="Times New Roman" w:cs="Times New Roman"/>
          <w:sz w:val="24"/>
          <w:szCs w:val="24"/>
          <w:lang w:eastAsia="ru-RU"/>
        </w:rPr>
        <w:t>.</w:t>
      </w:r>
    </w:p>
    <w:p w:rsidR="00084E1B" w:rsidRPr="003E7798" w:rsidRDefault="00084E1B" w:rsidP="00084E1B">
      <w:pPr>
        <w:suppressAutoHyphens w:val="0"/>
        <w:spacing w:after="0" w:line="240" w:lineRule="auto"/>
        <w:ind w:firstLine="709"/>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3. Настоящее решение (постановление/распоряжение) вступает в силу после его официального опубликования.</w:t>
      </w:r>
    </w:p>
    <w:p w:rsidR="00084E1B" w:rsidRPr="003E7798" w:rsidRDefault="00084E1B" w:rsidP="00084E1B">
      <w:pPr>
        <w:suppressAutoHyphens w:val="0"/>
        <w:spacing w:after="0" w:line="240" w:lineRule="auto"/>
        <w:ind w:firstLine="709"/>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4. Контроль за исполнением настоящего постановления возложить на _________________.</w:t>
      </w:r>
    </w:p>
    <w:p w:rsidR="00084E1B" w:rsidRPr="003E7798" w:rsidRDefault="00084E1B" w:rsidP="00084E1B">
      <w:pPr>
        <w:suppressAutoHyphens w:val="0"/>
        <w:spacing w:after="0" w:line="240" w:lineRule="auto"/>
        <w:ind w:firstLine="709"/>
        <w:jc w:val="both"/>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9"/>
        <w:jc w:val="both"/>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9"/>
        <w:jc w:val="both"/>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 xml:space="preserve">__________________ ______________ _______________ </w:t>
      </w:r>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 xml:space="preserve">Должностное лицо             </w:t>
      </w:r>
      <w:proofErr w:type="gramStart"/>
      <w:r w:rsidRPr="003E7798">
        <w:rPr>
          <w:rFonts w:ascii="Times New Roman" w:eastAsia="Times New Roman" w:hAnsi="Times New Roman" w:cs="Times New Roman"/>
          <w:sz w:val="24"/>
          <w:szCs w:val="24"/>
          <w:lang w:eastAsia="ru-RU"/>
        </w:rPr>
        <w:t xml:space="preserve">   (</w:t>
      </w:r>
      <w:proofErr w:type="gramEnd"/>
      <w:r w:rsidRPr="003E7798">
        <w:rPr>
          <w:rFonts w:ascii="Times New Roman" w:eastAsia="Times New Roman" w:hAnsi="Times New Roman" w:cs="Times New Roman"/>
          <w:sz w:val="24"/>
          <w:szCs w:val="24"/>
          <w:lang w:eastAsia="ru-RU"/>
        </w:rPr>
        <w:t>ФИО)              (подпись)</w:t>
      </w: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jc w:val="right"/>
        <w:rPr>
          <w:rFonts w:ascii="Times New Roman" w:eastAsia="Calibri" w:hAnsi="Times New Roman" w:cs="Times New Roman"/>
          <w:sz w:val="24"/>
          <w:szCs w:val="24"/>
          <w:lang w:eastAsia="ru-RU"/>
        </w:rPr>
      </w:pPr>
      <w:r w:rsidRPr="003E7798">
        <w:rPr>
          <w:rFonts w:ascii="Times New Roman" w:eastAsia="Calibri" w:hAnsi="Times New Roman" w:cs="Times New Roman"/>
          <w:sz w:val="24"/>
          <w:szCs w:val="24"/>
          <w:lang w:eastAsia="ru-RU"/>
        </w:rPr>
        <w:lastRenderedPageBreak/>
        <w:t>Приложение № 3</w:t>
      </w:r>
    </w:p>
    <w:p w:rsidR="00084E1B" w:rsidRPr="003E7798" w:rsidRDefault="00084E1B" w:rsidP="00084E1B">
      <w:pPr>
        <w:suppressAutoHyphens w:val="0"/>
        <w:spacing w:after="0" w:line="240" w:lineRule="auto"/>
        <w:jc w:val="right"/>
        <w:rPr>
          <w:rFonts w:ascii="Times New Roman" w:eastAsia="Calibri" w:hAnsi="Times New Roman" w:cs="Times New Roman"/>
          <w:sz w:val="24"/>
          <w:szCs w:val="24"/>
          <w:lang w:eastAsia="ru-RU"/>
        </w:rPr>
      </w:pPr>
      <w:r w:rsidRPr="003E7798">
        <w:rPr>
          <w:rFonts w:ascii="Times New Roman" w:eastAsia="Calibri" w:hAnsi="Times New Roman" w:cs="Times New Roman"/>
          <w:sz w:val="24"/>
          <w:szCs w:val="24"/>
          <w:lang w:eastAsia="ru-RU"/>
        </w:rPr>
        <w:t>к административному регламенту</w:t>
      </w: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jc w:val="center"/>
        <w:rPr>
          <w:rFonts w:ascii="Times New Roman" w:eastAsia="Times New Roman" w:hAnsi="Times New Roman" w:cs="Times New Roman"/>
          <w:sz w:val="24"/>
          <w:szCs w:val="24"/>
          <w:lang w:eastAsia="ru-RU"/>
        </w:rPr>
      </w:pPr>
      <w:r w:rsidRPr="003E7798">
        <w:rPr>
          <w:rFonts w:ascii="Times New Roman" w:eastAsia="Times New Roman" w:hAnsi="Times New Roman" w:cs="Times New Roman"/>
          <w:b/>
          <w:bCs/>
          <w:sz w:val="24"/>
          <w:szCs w:val="24"/>
          <w:lang w:eastAsia="ru-RU"/>
        </w:rPr>
        <w:t>РЕШЕНИЕ</w:t>
      </w:r>
    </w:p>
    <w:p w:rsidR="00084E1B" w:rsidRPr="003E7798" w:rsidRDefault="00084E1B" w:rsidP="00084E1B">
      <w:pPr>
        <w:suppressAutoHyphens w:val="0"/>
        <w:spacing w:after="0" w:line="240" w:lineRule="auto"/>
        <w:jc w:val="center"/>
        <w:rPr>
          <w:rFonts w:ascii="Times New Roman" w:eastAsia="Times New Roman" w:hAnsi="Times New Roman" w:cs="Times New Roman"/>
          <w:sz w:val="24"/>
          <w:szCs w:val="24"/>
          <w:lang w:eastAsia="ru-RU"/>
        </w:rPr>
      </w:pPr>
      <w:r w:rsidRPr="003E7798">
        <w:rPr>
          <w:rFonts w:ascii="Times New Roman" w:eastAsia="Times New Roman" w:hAnsi="Times New Roman" w:cs="Times New Roman"/>
          <w:b/>
          <w:bCs/>
          <w:sz w:val="24"/>
          <w:szCs w:val="24"/>
          <w:lang w:eastAsia="ru-RU"/>
        </w:rPr>
        <w:t>об отказе в предоставлении разрешения на условно разрешенный вид использования земельного участка или объекта капитального строительства</w:t>
      </w:r>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jc w:val="center"/>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от ________________ № _______________</w:t>
      </w:r>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9"/>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 ___________________________________________________________</w:t>
      </w:r>
    </w:p>
    <w:p w:rsidR="00084E1B" w:rsidRPr="003E7798" w:rsidRDefault="00084E1B" w:rsidP="00084E1B">
      <w:pPr>
        <w:suppressAutoHyphens w:val="0"/>
        <w:spacing w:after="0" w:line="240" w:lineRule="auto"/>
        <w:jc w:val="center"/>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(Ф.И.О. физического лица, наименование юридического лица- заявителя, дата направления заявления)</w:t>
      </w:r>
    </w:p>
    <w:p w:rsidR="00084E1B" w:rsidRPr="003E7798" w:rsidRDefault="00084E1B" w:rsidP="00084E1B">
      <w:pPr>
        <w:suppressAutoHyphens w:val="0"/>
        <w:spacing w:after="0" w:line="240" w:lineRule="auto"/>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на основании _________________________________________________________________________</w:t>
      </w:r>
    </w:p>
    <w:p w:rsidR="00084E1B" w:rsidRPr="003E7798" w:rsidRDefault="00084E1B" w:rsidP="00084E1B">
      <w:pPr>
        <w:suppressAutoHyphens w:val="0"/>
        <w:spacing w:after="0" w:line="240" w:lineRule="auto"/>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rsidR="00084E1B" w:rsidRPr="003E7798" w:rsidRDefault="00084E1B" w:rsidP="00084E1B">
      <w:pPr>
        <w:suppressAutoHyphens w:val="0"/>
        <w:spacing w:after="0" w:line="240" w:lineRule="auto"/>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____________________________________________________________________________________</w:t>
      </w:r>
    </w:p>
    <w:p w:rsidR="00084E1B" w:rsidRPr="003E7798" w:rsidRDefault="00084E1B" w:rsidP="00084E1B">
      <w:pPr>
        <w:suppressAutoHyphens w:val="0"/>
        <w:spacing w:after="0" w:line="240" w:lineRule="auto"/>
        <w:jc w:val="center"/>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(указывается основание отказа в предоставлении разрешения)</w:t>
      </w:r>
    </w:p>
    <w:p w:rsidR="00084E1B" w:rsidRPr="003E7798" w:rsidRDefault="00084E1B" w:rsidP="00084E1B">
      <w:pPr>
        <w:suppressAutoHyphens w:val="0"/>
        <w:spacing w:after="0" w:line="240" w:lineRule="auto"/>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Настоящее решение (постановление/распоряжение) может быть обжаловано в досудебном порядке путем направления жалобы в орган, администрации, а также в судебном порядке.</w:t>
      </w:r>
    </w:p>
    <w:p w:rsidR="00084E1B" w:rsidRPr="003E7798" w:rsidRDefault="00084E1B" w:rsidP="00084E1B">
      <w:pPr>
        <w:suppressAutoHyphens w:val="0"/>
        <w:spacing w:after="0" w:line="240" w:lineRule="auto"/>
        <w:jc w:val="both"/>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jc w:val="both"/>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jc w:val="both"/>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 xml:space="preserve">__________________ ______________ _______________ </w:t>
      </w:r>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 xml:space="preserve">Должностное лицо             </w:t>
      </w:r>
      <w:proofErr w:type="gramStart"/>
      <w:r w:rsidRPr="003E7798">
        <w:rPr>
          <w:rFonts w:ascii="Times New Roman" w:eastAsia="Times New Roman" w:hAnsi="Times New Roman" w:cs="Times New Roman"/>
          <w:sz w:val="24"/>
          <w:szCs w:val="24"/>
          <w:lang w:eastAsia="ru-RU"/>
        </w:rPr>
        <w:t xml:space="preserve">   (</w:t>
      </w:r>
      <w:proofErr w:type="gramEnd"/>
      <w:r w:rsidRPr="003E7798">
        <w:rPr>
          <w:rFonts w:ascii="Times New Roman" w:eastAsia="Times New Roman" w:hAnsi="Times New Roman" w:cs="Times New Roman"/>
          <w:sz w:val="24"/>
          <w:szCs w:val="24"/>
          <w:lang w:eastAsia="ru-RU"/>
        </w:rPr>
        <w:t>ФИО)              (подпись)</w:t>
      </w: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1C50CB" w:rsidRPr="003E7798" w:rsidRDefault="001C50C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jc w:val="right"/>
        <w:rPr>
          <w:rFonts w:ascii="Times New Roman" w:eastAsia="Calibri" w:hAnsi="Times New Roman" w:cs="Times New Roman"/>
          <w:sz w:val="24"/>
          <w:szCs w:val="24"/>
          <w:lang w:eastAsia="ru-RU"/>
        </w:rPr>
      </w:pPr>
      <w:r w:rsidRPr="003E7798">
        <w:rPr>
          <w:rFonts w:ascii="Times New Roman" w:eastAsia="Calibri" w:hAnsi="Times New Roman" w:cs="Times New Roman"/>
          <w:sz w:val="24"/>
          <w:szCs w:val="24"/>
          <w:lang w:eastAsia="ru-RU"/>
        </w:rPr>
        <w:lastRenderedPageBreak/>
        <w:t>Приложение № 4</w:t>
      </w:r>
    </w:p>
    <w:p w:rsidR="00084E1B" w:rsidRPr="003E7798" w:rsidRDefault="00084E1B" w:rsidP="00084E1B">
      <w:pPr>
        <w:suppressAutoHyphens w:val="0"/>
        <w:spacing w:after="0" w:line="240" w:lineRule="auto"/>
        <w:jc w:val="right"/>
        <w:rPr>
          <w:rFonts w:ascii="Times New Roman" w:eastAsia="Calibri" w:hAnsi="Times New Roman" w:cs="Times New Roman"/>
          <w:sz w:val="24"/>
          <w:szCs w:val="24"/>
          <w:lang w:eastAsia="ru-RU"/>
        </w:rPr>
      </w:pPr>
      <w:r w:rsidRPr="003E7798">
        <w:rPr>
          <w:rFonts w:ascii="Times New Roman" w:eastAsia="Calibri" w:hAnsi="Times New Roman" w:cs="Times New Roman"/>
          <w:sz w:val="24"/>
          <w:szCs w:val="24"/>
          <w:lang w:eastAsia="ru-RU"/>
        </w:rPr>
        <w:t>к административному регламенту</w:t>
      </w:r>
    </w:p>
    <w:p w:rsidR="00084E1B" w:rsidRPr="003E7798" w:rsidRDefault="00084E1B" w:rsidP="00084E1B">
      <w:pPr>
        <w:suppressAutoHyphens w:val="0"/>
        <w:spacing w:after="0" w:line="240" w:lineRule="auto"/>
        <w:ind w:firstLine="706"/>
        <w:jc w:val="right"/>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jc w:val="right"/>
        <w:rPr>
          <w:rFonts w:ascii="Times New Roman" w:eastAsia="Times New Roman" w:hAnsi="Times New Roman" w:cs="Times New Roman"/>
          <w:sz w:val="24"/>
          <w:szCs w:val="24"/>
          <w:lang w:eastAsia="ru-RU"/>
        </w:rPr>
      </w:pPr>
      <w:proofErr w:type="gramStart"/>
      <w:r w:rsidRPr="003E7798">
        <w:rPr>
          <w:rFonts w:ascii="Times New Roman" w:eastAsia="Times New Roman" w:hAnsi="Times New Roman" w:cs="Times New Roman"/>
          <w:sz w:val="24"/>
          <w:szCs w:val="24"/>
          <w:lang w:eastAsia="ru-RU"/>
        </w:rPr>
        <w:t>Кому:_</w:t>
      </w:r>
      <w:proofErr w:type="gramEnd"/>
      <w:r w:rsidRPr="003E7798">
        <w:rPr>
          <w:rFonts w:ascii="Times New Roman" w:eastAsia="Times New Roman" w:hAnsi="Times New Roman" w:cs="Times New Roman"/>
          <w:sz w:val="24"/>
          <w:szCs w:val="24"/>
          <w:lang w:eastAsia="ru-RU"/>
        </w:rPr>
        <w:t>___________________________</w:t>
      </w:r>
    </w:p>
    <w:p w:rsidR="00084E1B" w:rsidRPr="003E7798" w:rsidRDefault="00084E1B" w:rsidP="00084E1B">
      <w:pPr>
        <w:suppressAutoHyphens w:val="0"/>
        <w:spacing w:after="0" w:line="240" w:lineRule="auto"/>
        <w:jc w:val="right"/>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(фамилия, имя, отчество, место жительства –</w:t>
      </w:r>
    </w:p>
    <w:p w:rsidR="00084E1B" w:rsidRPr="003E7798" w:rsidRDefault="00084E1B" w:rsidP="00084E1B">
      <w:pPr>
        <w:suppressAutoHyphens w:val="0"/>
        <w:spacing w:after="0" w:line="240" w:lineRule="auto"/>
        <w:jc w:val="right"/>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 xml:space="preserve">для физических лиц; полное наименование, место нахождения, </w:t>
      </w:r>
    </w:p>
    <w:p w:rsidR="00084E1B" w:rsidRPr="003E7798" w:rsidRDefault="00084E1B" w:rsidP="00084E1B">
      <w:pPr>
        <w:suppressAutoHyphens w:val="0"/>
        <w:spacing w:after="0" w:line="240" w:lineRule="auto"/>
        <w:jc w:val="right"/>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 xml:space="preserve">ИНН -для юридических </w:t>
      </w:r>
      <w:proofErr w:type="gramStart"/>
      <w:r w:rsidRPr="003E7798">
        <w:rPr>
          <w:rFonts w:ascii="Times New Roman" w:eastAsia="Times New Roman" w:hAnsi="Times New Roman" w:cs="Times New Roman"/>
          <w:sz w:val="24"/>
          <w:szCs w:val="24"/>
          <w:lang w:eastAsia="ru-RU"/>
        </w:rPr>
        <w:t>лиц )</w:t>
      </w:r>
      <w:proofErr w:type="gramEnd"/>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 </w:t>
      </w:r>
    </w:p>
    <w:p w:rsidR="00084E1B" w:rsidRPr="003E7798" w:rsidRDefault="00084E1B" w:rsidP="00084E1B">
      <w:pPr>
        <w:suppressAutoHyphens w:val="0"/>
        <w:spacing w:after="0" w:line="240" w:lineRule="auto"/>
        <w:jc w:val="center"/>
        <w:rPr>
          <w:rFonts w:ascii="Times New Roman" w:eastAsia="Times New Roman" w:hAnsi="Times New Roman" w:cs="Times New Roman"/>
          <w:sz w:val="24"/>
          <w:szCs w:val="24"/>
          <w:lang w:eastAsia="ru-RU"/>
        </w:rPr>
      </w:pPr>
      <w:r w:rsidRPr="003E7798">
        <w:rPr>
          <w:rFonts w:ascii="Times New Roman" w:eastAsia="Times New Roman" w:hAnsi="Times New Roman" w:cs="Times New Roman"/>
          <w:b/>
          <w:bCs/>
          <w:sz w:val="24"/>
          <w:szCs w:val="24"/>
          <w:lang w:eastAsia="ru-RU"/>
        </w:rPr>
        <w:t>УВЕДОМЛЕНИЕ</w:t>
      </w:r>
    </w:p>
    <w:p w:rsidR="00084E1B" w:rsidRPr="003E7798" w:rsidRDefault="00084E1B" w:rsidP="00084E1B">
      <w:pPr>
        <w:suppressAutoHyphens w:val="0"/>
        <w:spacing w:after="0" w:line="240" w:lineRule="auto"/>
        <w:jc w:val="center"/>
        <w:rPr>
          <w:rFonts w:ascii="Times New Roman" w:eastAsia="Times New Roman" w:hAnsi="Times New Roman" w:cs="Times New Roman"/>
          <w:sz w:val="24"/>
          <w:szCs w:val="24"/>
          <w:lang w:eastAsia="ru-RU"/>
        </w:rPr>
      </w:pPr>
      <w:r w:rsidRPr="003E7798">
        <w:rPr>
          <w:rFonts w:ascii="Times New Roman" w:eastAsia="Times New Roman" w:hAnsi="Times New Roman" w:cs="Times New Roman"/>
          <w:b/>
          <w:bCs/>
          <w:sz w:val="24"/>
          <w:szCs w:val="24"/>
          <w:lang w:eastAsia="ru-RU"/>
        </w:rPr>
        <w:t>об отказе в приеме документов, необходимых для предоставления муниципальной услуги</w:t>
      </w:r>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jc w:val="center"/>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от ________________ № _______________</w:t>
      </w:r>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9"/>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документов____________________________________________________________</w:t>
      </w:r>
    </w:p>
    <w:p w:rsidR="00084E1B" w:rsidRPr="003E7798" w:rsidRDefault="00084E1B" w:rsidP="00084E1B">
      <w:pPr>
        <w:suppressAutoHyphens w:val="0"/>
        <w:spacing w:after="0" w:line="240" w:lineRule="auto"/>
        <w:jc w:val="center"/>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(Ф.И.О. физического лица, наименование юридического лица- заявителя, дата направления заявления)</w:t>
      </w:r>
    </w:p>
    <w:p w:rsidR="00084E1B" w:rsidRPr="003E7798" w:rsidRDefault="00084E1B" w:rsidP="00084E1B">
      <w:pPr>
        <w:suppressAutoHyphens w:val="0"/>
        <w:spacing w:after="0" w:line="240" w:lineRule="auto"/>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принято решение об отказе в приеме документов, необходимых для предоставления муниципальной услуги «Предоставлении разрешения на условно разрешенный вид использования земельного участка или объекта капитального строительства» в связи с: ________________________________________________________________________________________________________________________________________________________________________</w:t>
      </w:r>
    </w:p>
    <w:p w:rsidR="00084E1B" w:rsidRPr="003E7798" w:rsidRDefault="00084E1B" w:rsidP="00084E1B">
      <w:pPr>
        <w:suppressAutoHyphens w:val="0"/>
        <w:spacing w:after="0" w:line="240" w:lineRule="auto"/>
        <w:jc w:val="center"/>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(указываются основания отказа в приеме документов, необходимых для предоставления</w:t>
      </w:r>
    </w:p>
    <w:p w:rsidR="00084E1B" w:rsidRPr="003E7798" w:rsidRDefault="00084E1B" w:rsidP="00084E1B">
      <w:pPr>
        <w:suppressAutoHyphens w:val="0"/>
        <w:spacing w:after="0" w:line="240" w:lineRule="auto"/>
        <w:jc w:val="center"/>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муниципальной услуги)</w:t>
      </w:r>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ind w:firstLine="709"/>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Дополнительно информируем о возможности повторного обращения администрацию с заявлением о предоставлении услуги после устранения указанных нарушений.</w:t>
      </w:r>
    </w:p>
    <w:p w:rsidR="00084E1B" w:rsidRPr="003E7798" w:rsidRDefault="00084E1B" w:rsidP="00084E1B">
      <w:pPr>
        <w:suppressAutoHyphens w:val="0"/>
        <w:spacing w:after="0" w:line="240" w:lineRule="auto"/>
        <w:ind w:firstLine="709"/>
        <w:jc w:val="both"/>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Настоящее решение (постановление/распоряжение) может быть обжаловано в досудебном порядке путем направления жалобы в __________________________________________________ а также в судебном порядке.</w:t>
      </w:r>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 xml:space="preserve">__________________ ______________ _______________ </w:t>
      </w:r>
    </w:p>
    <w:p w:rsidR="00084E1B" w:rsidRPr="003E7798" w:rsidRDefault="00084E1B" w:rsidP="00084E1B">
      <w:pPr>
        <w:suppressAutoHyphens w:val="0"/>
        <w:spacing w:after="0" w:line="240" w:lineRule="auto"/>
        <w:rPr>
          <w:rFonts w:ascii="Times New Roman" w:eastAsia="Times New Roman" w:hAnsi="Times New Roman" w:cs="Times New Roman"/>
          <w:sz w:val="24"/>
          <w:szCs w:val="24"/>
          <w:lang w:eastAsia="ru-RU"/>
        </w:rPr>
      </w:pPr>
      <w:r w:rsidRPr="003E7798">
        <w:rPr>
          <w:rFonts w:ascii="Times New Roman" w:eastAsia="Times New Roman" w:hAnsi="Times New Roman" w:cs="Times New Roman"/>
          <w:sz w:val="24"/>
          <w:szCs w:val="24"/>
          <w:lang w:eastAsia="ru-RU"/>
        </w:rPr>
        <w:t xml:space="preserve">Должностное лицо             </w:t>
      </w:r>
      <w:proofErr w:type="gramStart"/>
      <w:r w:rsidRPr="003E7798">
        <w:rPr>
          <w:rFonts w:ascii="Times New Roman" w:eastAsia="Times New Roman" w:hAnsi="Times New Roman" w:cs="Times New Roman"/>
          <w:sz w:val="24"/>
          <w:szCs w:val="24"/>
          <w:lang w:eastAsia="ru-RU"/>
        </w:rPr>
        <w:t xml:space="preserve">   (</w:t>
      </w:r>
      <w:proofErr w:type="gramEnd"/>
      <w:r w:rsidRPr="003E7798">
        <w:rPr>
          <w:rFonts w:ascii="Times New Roman" w:eastAsia="Times New Roman" w:hAnsi="Times New Roman" w:cs="Times New Roman"/>
          <w:sz w:val="24"/>
          <w:szCs w:val="24"/>
          <w:lang w:eastAsia="ru-RU"/>
        </w:rPr>
        <w:t>ФИО)              (подпись)</w:t>
      </w:r>
    </w:p>
    <w:p w:rsidR="00084E1B" w:rsidRPr="00AB4C5B" w:rsidRDefault="00084E1B" w:rsidP="00084E1B">
      <w:pPr>
        <w:pStyle w:val="consplusnonformat0"/>
        <w:spacing w:before="0" w:beforeAutospacing="0" w:after="0" w:afterAutospacing="0"/>
        <w:jc w:val="right"/>
      </w:pPr>
    </w:p>
    <w:p w:rsidR="00084E1B" w:rsidRPr="00084E1B" w:rsidRDefault="00084E1B" w:rsidP="00084E1B">
      <w:pPr>
        <w:shd w:val="clear" w:color="auto" w:fill="FFFFFF"/>
        <w:spacing w:after="0" w:line="240" w:lineRule="auto"/>
        <w:jc w:val="both"/>
        <w:rPr>
          <w:rFonts w:ascii="Times New Roman" w:eastAsiaTheme="minorHAnsi" w:hAnsi="Times New Roman" w:cstheme="minorBidi"/>
          <w:sz w:val="28"/>
          <w:szCs w:val="28"/>
          <w:lang w:eastAsia="en-US"/>
        </w:rPr>
      </w:pPr>
    </w:p>
    <w:sectPr w:rsidR="00084E1B" w:rsidRPr="00084E1B">
      <w:headerReference w:type="default" r:id="rId11"/>
      <w:footerReference w:type="default" r:id="rId12"/>
      <w:pgSz w:w="11906" w:h="16838"/>
      <w:pgMar w:top="777" w:right="567" w:bottom="851" w:left="1134" w:header="720" w:footer="720" w:gutter="0"/>
      <w:cols w:space="72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3C3" w:rsidRDefault="009223C3">
      <w:pPr>
        <w:spacing w:after="0" w:line="240" w:lineRule="auto"/>
      </w:pPr>
      <w:r>
        <w:separator/>
      </w:r>
    </w:p>
  </w:endnote>
  <w:endnote w:type="continuationSeparator" w:id="0">
    <w:p w:rsidR="009223C3" w:rsidRDefault="0092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PT Seri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A40" w:rsidRDefault="00B81A40">
    <w:pPr>
      <w:widowControl w:val="0"/>
      <w:spacing w:after="0" w:line="100" w:lineRule="atLeast"/>
      <w:jc w:val="center"/>
      <w:rPr>
        <w:rFonts w:ascii="Tahoma" w:hAnsi="Tahoma" w:cs="Tahoma"/>
        <w:b/>
        <w:bCs/>
        <w:sz w:val="20"/>
        <w:szCs w:val="20"/>
      </w:rPr>
    </w:pPr>
  </w:p>
  <w:p w:rsidR="00B81A40" w:rsidRDefault="00B81A40">
    <w:pPr>
      <w:widowControl w:val="0"/>
      <w:spacing w:after="0" w:line="100" w:lineRule="atLeast"/>
      <w:jc w:val="right"/>
      <w:rPr>
        <w:rFonts w:ascii="Tahoma" w:hAnsi="Tahoma" w:cs="Tahoma"/>
        <w:sz w:val="20"/>
        <w:szCs w:val="20"/>
      </w:rPr>
    </w:pPr>
  </w:p>
  <w:p w:rsidR="00B81A40" w:rsidRDefault="00B81A40">
    <w:pPr>
      <w:widowControl w:val="0"/>
      <w:spacing w:after="0" w:line="100" w:lineRule="atLeast"/>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3C3" w:rsidRDefault="009223C3">
      <w:pPr>
        <w:spacing w:after="0" w:line="240" w:lineRule="auto"/>
      </w:pPr>
      <w:r>
        <w:separator/>
      </w:r>
    </w:p>
  </w:footnote>
  <w:footnote w:type="continuationSeparator" w:id="0">
    <w:p w:rsidR="009223C3" w:rsidRDefault="009223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A40" w:rsidRDefault="00B81A40">
    <w:pPr>
      <w:rPr>
        <w:rFonts w:cs="Times New Roman"/>
      </w:rPr>
    </w:pPr>
    <w:r>
      <w:rPr>
        <w:rFonts w:ascii="Times New Roman" w:hAnsi="Times New Roman" w:cs="Times New Roman"/>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pStyle w:val="4"/>
      <w:suff w:val="nothing"/>
      <w:lvlText w:val=""/>
      <w:lvlJc w:val="left"/>
      <w:pPr>
        <w:tabs>
          <w:tab w:val="num" w:pos="864"/>
        </w:tabs>
        <w:ind w:left="864" w:hanging="864"/>
      </w:pPr>
      <w:rPr>
        <w:rFonts w:cs="Times New Roman"/>
      </w:rPr>
    </w:lvl>
    <w:lvl w:ilvl="4">
      <w:start w:val="1"/>
      <w:numFmt w:val="none"/>
      <w:pStyle w:val="5"/>
      <w:suff w:val="nothing"/>
      <w:lvlText w:val=""/>
      <w:lvlJc w:val="left"/>
      <w:pPr>
        <w:tabs>
          <w:tab w:val="num" w:pos="1008"/>
        </w:tabs>
        <w:ind w:left="1008" w:hanging="1008"/>
      </w:pPr>
      <w:rPr>
        <w:rFonts w:cs="Times New Roman"/>
      </w:rPr>
    </w:lvl>
    <w:lvl w:ilvl="5">
      <w:start w:val="1"/>
      <w:numFmt w:val="none"/>
      <w:pStyle w:val="6"/>
      <w:suff w:val="nothing"/>
      <w:lvlText w:val=""/>
      <w:lvlJc w:val="left"/>
      <w:pPr>
        <w:tabs>
          <w:tab w:val="num" w:pos="1152"/>
        </w:tabs>
        <w:ind w:left="1152" w:hanging="1152"/>
      </w:pPr>
      <w:rPr>
        <w:rFonts w:cs="Times New Roman"/>
      </w:rPr>
    </w:lvl>
    <w:lvl w:ilvl="6">
      <w:start w:val="1"/>
      <w:numFmt w:val="none"/>
      <w:pStyle w:val="7"/>
      <w:suff w:val="nothing"/>
      <w:lvlText w:val=""/>
      <w:lvlJc w:val="left"/>
      <w:pPr>
        <w:tabs>
          <w:tab w:val="num" w:pos="1296"/>
        </w:tabs>
        <w:ind w:left="1296" w:hanging="1296"/>
      </w:pPr>
      <w:rPr>
        <w:rFonts w:cs="Times New Roman"/>
      </w:rPr>
    </w:lvl>
    <w:lvl w:ilvl="7">
      <w:start w:val="1"/>
      <w:numFmt w:val="none"/>
      <w:pStyle w:val="8"/>
      <w:suff w:val="nothing"/>
      <w:lvlText w:val=""/>
      <w:lvlJc w:val="left"/>
      <w:pPr>
        <w:tabs>
          <w:tab w:val="num" w:pos="1440"/>
        </w:tabs>
        <w:ind w:left="1440" w:hanging="1440"/>
      </w:pPr>
      <w:rPr>
        <w:rFonts w:cs="Times New Roman"/>
      </w:rPr>
    </w:lvl>
    <w:lvl w:ilvl="8">
      <w:start w:val="1"/>
      <w:numFmt w:val="none"/>
      <w:pStyle w:val="9"/>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85" w:hanging="360"/>
      </w:pPr>
      <w:rPr>
        <w:rFonts w:cs="Times New Roman"/>
      </w:rPr>
    </w:lvl>
    <w:lvl w:ilvl="1">
      <w:start w:val="1"/>
      <w:numFmt w:val="decimal"/>
      <w:lvlText w:val="%1.%2."/>
      <w:lvlJc w:val="left"/>
      <w:pPr>
        <w:tabs>
          <w:tab w:val="num" w:pos="0"/>
        </w:tabs>
        <w:ind w:left="1260" w:hanging="72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980" w:hanging="1080"/>
      </w:pPr>
      <w:rPr>
        <w:rFonts w:cs="Times New Roman"/>
      </w:rPr>
    </w:lvl>
    <w:lvl w:ilvl="4">
      <w:start w:val="1"/>
      <w:numFmt w:val="decimal"/>
      <w:lvlText w:val="%1.%2.%3.%4.%5."/>
      <w:lvlJc w:val="left"/>
      <w:pPr>
        <w:tabs>
          <w:tab w:val="num" w:pos="0"/>
        </w:tabs>
        <w:ind w:left="2160" w:hanging="1080"/>
      </w:pPr>
      <w:rPr>
        <w:rFonts w:cs="Times New Roman"/>
      </w:rPr>
    </w:lvl>
    <w:lvl w:ilvl="5">
      <w:start w:val="1"/>
      <w:numFmt w:val="decimal"/>
      <w:lvlText w:val="%1.%2.%3.%4.%5.%6."/>
      <w:lvlJc w:val="left"/>
      <w:pPr>
        <w:tabs>
          <w:tab w:val="num" w:pos="0"/>
        </w:tabs>
        <w:ind w:left="2700" w:hanging="1440"/>
      </w:pPr>
      <w:rPr>
        <w:rFonts w:cs="Times New Roman"/>
      </w:rPr>
    </w:lvl>
    <w:lvl w:ilvl="6">
      <w:start w:val="1"/>
      <w:numFmt w:val="decimal"/>
      <w:lvlText w:val="%1.%2.%3.%4.%5.%6.%7."/>
      <w:lvlJc w:val="left"/>
      <w:pPr>
        <w:tabs>
          <w:tab w:val="num" w:pos="0"/>
        </w:tabs>
        <w:ind w:left="3240" w:hanging="1800"/>
      </w:pPr>
      <w:rPr>
        <w:rFonts w:cs="Times New Roman"/>
      </w:rPr>
    </w:lvl>
    <w:lvl w:ilvl="7">
      <w:start w:val="1"/>
      <w:numFmt w:val="decimal"/>
      <w:lvlText w:val="%1.%2.%3.%4.%5.%6.%7.%8."/>
      <w:lvlJc w:val="left"/>
      <w:pPr>
        <w:tabs>
          <w:tab w:val="num" w:pos="0"/>
        </w:tabs>
        <w:ind w:left="3420" w:hanging="1800"/>
      </w:pPr>
      <w:rPr>
        <w:rFonts w:cs="Times New Roman"/>
      </w:rPr>
    </w:lvl>
    <w:lvl w:ilvl="8">
      <w:start w:val="1"/>
      <w:numFmt w:val="decimal"/>
      <w:lvlText w:val="%1.%2.%3.%4.%5.%6.%7.%8.%9."/>
      <w:lvlJc w:val="left"/>
      <w:pPr>
        <w:tabs>
          <w:tab w:val="num" w:pos="0"/>
        </w:tabs>
        <w:ind w:left="3960" w:hanging="2160"/>
      </w:pPr>
      <w:rPr>
        <w:rFonts w:cs="Times New Roman"/>
      </w:rPr>
    </w:lvl>
  </w:abstractNum>
  <w:abstractNum w:abstractNumId="2" w15:restartNumberingAfterBreak="0">
    <w:nsid w:val="00000003"/>
    <w:multiLevelType w:val="multilevel"/>
    <w:tmpl w:val="00000003"/>
    <w:name w:val="WWNum44"/>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3" w15:restartNumberingAfterBreak="0">
    <w:nsid w:val="00000004"/>
    <w:multiLevelType w:val="multilevel"/>
    <w:tmpl w:val="00000004"/>
    <w:name w:val="WWNum45"/>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4" w15:restartNumberingAfterBreak="0">
    <w:nsid w:val="1DC95483"/>
    <w:multiLevelType w:val="hybridMultilevel"/>
    <w:tmpl w:val="7BCE0470"/>
    <w:lvl w:ilvl="0" w:tplc="E02EC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B831BC8"/>
    <w:multiLevelType w:val="hybridMultilevel"/>
    <w:tmpl w:val="29C264DC"/>
    <w:lvl w:ilvl="0" w:tplc="438A86E2">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33E2A64"/>
    <w:multiLevelType w:val="hybridMultilevel"/>
    <w:tmpl w:val="BDCCC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9D"/>
    <w:rsid w:val="000131A8"/>
    <w:rsid w:val="00084E1B"/>
    <w:rsid w:val="00175FCA"/>
    <w:rsid w:val="001C50CB"/>
    <w:rsid w:val="0043689D"/>
    <w:rsid w:val="00437320"/>
    <w:rsid w:val="004E75B3"/>
    <w:rsid w:val="0056170C"/>
    <w:rsid w:val="006C782D"/>
    <w:rsid w:val="00765D69"/>
    <w:rsid w:val="008557B6"/>
    <w:rsid w:val="009223C3"/>
    <w:rsid w:val="00A927FA"/>
    <w:rsid w:val="00B81A40"/>
    <w:rsid w:val="00B95326"/>
    <w:rsid w:val="00D86F7F"/>
    <w:rsid w:val="00E66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0F0A0-3C4D-4962-AC0F-A74D5C1D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A40"/>
    <w:pPr>
      <w:suppressAutoHyphens/>
      <w:spacing w:after="200" w:line="276" w:lineRule="auto"/>
    </w:pPr>
    <w:rPr>
      <w:rFonts w:ascii="Calibri" w:eastAsia="SimSun" w:hAnsi="Calibri" w:cs="Calibri"/>
      <w:lang w:eastAsia="ar-SA"/>
    </w:rPr>
  </w:style>
  <w:style w:type="paragraph" w:styleId="1">
    <w:name w:val="heading 1"/>
    <w:basedOn w:val="a"/>
    <w:next w:val="a0"/>
    <w:link w:val="10"/>
    <w:uiPriority w:val="99"/>
    <w:qFormat/>
    <w:rsid w:val="00B81A40"/>
    <w:pPr>
      <w:keepNext/>
      <w:numPr>
        <w:numId w:val="1"/>
      </w:numPr>
      <w:spacing w:after="0" w:line="100" w:lineRule="atLeast"/>
      <w:jc w:val="right"/>
      <w:outlineLvl w:val="0"/>
    </w:pPr>
    <w:rPr>
      <w:rFonts w:ascii="Cambria" w:eastAsia="Times New Roman" w:hAnsi="Cambria" w:cs="Times New Roman"/>
      <w:sz w:val="32"/>
      <w:szCs w:val="32"/>
      <w:lang w:val="x-none" w:eastAsia="x-none"/>
    </w:rPr>
  </w:style>
  <w:style w:type="paragraph" w:styleId="2">
    <w:name w:val="heading 2"/>
    <w:basedOn w:val="a"/>
    <w:next w:val="a0"/>
    <w:link w:val="20"/>
    <w:uiPriority w:val="99"/>
    <w:qFormat/>
    <w:rsid w:val="00B81A40"/>
    <w:pPr>
      <w:keepNext/>
      <w:numPr>
        <w:ilvl w:val="1"/>
        <w:numId w:val="1"/>
      </w:numPr>
      <w:spacing w:before="240" w:after="60" w:line="100" w:lineRule="atLeast"/>
      <w:outlineLvl w:val="1"/>
    </w:pPr>
    <w:rPr>
      <w:rFonts w:ascii="Cambria" w:eastAsia="Times New Roman" w:hAnsi="Cambria" w:cs="Times New Roman"/>
      <w:sz w:val="26"/>
      <w:szCs w:val="26"/>
      <w:lang w:val="x-none" w:eastAsia="x-none"/>
    </w:rPr>
  </w:style>
  <w:style w:type="paragraph" w:styleId="3">
    <w:name w:val="heading 3"/>
    <w:basedOn w:val="a"/>
    <w:next w:val="a0"/>
    <w:link w:val="30"/>
    <w:uiPriority w:val="99"/>
    <w:qFormat/>
    <w:rsid w:val="00B81A40"/>
    <w:pPr>
      <w:keepNext/>
      <w:numPr>
        <w:ilvl w:val="2"/>
        <w:numId w:val="1"/>
      </w:numPr>
      <w:spacing w:before="240" w:after="60" w:line="100" w:lineRule="atLeast"/>
      <w:outlineLvl w:val="2"/>
    </w:pPr>
    <w:rPr>
      <w:rFonts w:ascii="Arial" w:eastAsia="Times New Roman" w:hAnsi="Arial" w:cs="Times New Roman"/>
      <w:b/>
      <w:bCs/>
      <w:sz w:val="26"/>
      <w:szCs w:val="26"/>
      <w:lang w:val="x-none" w:eastAsia="x-none"/>
    </w:rPr>
  </w:style>
  <w:style w:type="paragraph" w:styleId="4">
    <w:name w:val="heading 4"/>
    <w:basedOn w:val="a"/>
    <w:next w:val="a0"/>
    <w:link w:val="40"/>
    <w:uiPriority w:val="99"/>
    <w:qFormat/>
    <w:rsid w:val="00B81A40"/>
    <w:pPr>
      <w:keepNext/>
      <w:numPr>
        <w:ilvl w:val="3"/>
        <w:numId w:val="1"/>
      </w:numPr>
      <w:spacing w:after="0" w:line="216" w:lineRule="auto"/>
      <w:jc w:val="center"/>
      <w:outlineLvl w:val="3"/>
    </w:pPr>
    <w:rPr>
      <w:rFonts w:ascii="Times New Roman" w:eastAsia="Times New Roman" w:hAnsi="Times New Roman" w:cs="Times New Roman"/>
      <w:b/>
      <w:bCs/>
      <w:sz w:val="20"/>
      <w:szCs w:val="20"/>
      <w:lang w:val="x-none" w:eastAsia="x-none"/>
    </w:rPr>
  </w:style>
  <w:style w:type="paragraph" w:styleId="5">
    <w:name w:val="heading 5"/>
    <w:basedOn w:val="a"/>
    <w:next w:val="a0"/>
    <w:link w:val="50"/>
    <w:uiPriority w:val="99"/>
    <w:qFormat/>
    <w:rsid w:val="00B81A40"/>
    <w:pPr>
      <w:numPr>
        <w:ilvl w:val="4"/>
        <w:numId w:val="1"/>
      </w:numPr>
      <w:spacing w:before="240" w:after="60" w:line="100" w:lineRule="atLeast"/>
      <w:outlineLvl w:val="4"/>
    </w:pPr>
    <w:rPr>
      <w:rFonts w:ascii="Times New Roman" w:eastAsia="Times New Roman" w:hAnsi="Times New Roman" w:cs="Times New Roman"/>
      <w:b/>
      <w:bCs/>
      <w:i/>
      <w:iCs/>
      <w:sz w:val="26"/>
      <w:szCs w:val="26"/>
      <w:lang w:val="x-none" w:eastAsia="x-none"/>
    </w:rPr>
  </w:style>
  <w:style w:type="paragraph" w:styleId="6">
    <w:name w:val="heading 6"/>
    <w:basedOn w:val="a"/>
    <w:next w:val="a0"/>
    <w:link w:val="60"/>
    <w:uiPriority w:val="99"/>
    <w:qFormat/>
    <w:rsid w:val="00B81A40"/>
    <w:pPr>
      <w:numPr>
        <w:ilvl w:val="5"/>
        <w:numId w:val="1"/>
      </w:numPr>
      <w:tabs>
        <w:tab w:val="left" w:pos="1152"/>
      </w:tabs>
      <w:spacing w:before="240" w:after="60" w:line="100" w:lineRule="atLeast"/>
      <w:jc w:val="both"/>
      <w:outlineLvl w:val="5"/>
    </w:pPr>
    <w:rPr>
      <w:rFonts w:ascii="Times New Roman" w:eastAsia="Times New Roman" w:hAnsi="Times New Roman" w:cs="Times New Roman"/>
      <w:i/>
      <w:iCs/>
      <w:sz w:val="20"/>
      <w:szCs w:val="20"/>
      <w:lang w:val="x-none" w:eastAsia="x-none"/>
    </w:rPr>
  </w:style>
  <w:style w:type="paragraph" w:styleId="7">
    <w:name w:val="heading 7"/>
    <w:basedOn w:val="a"/>
    <w:next w:val="a0"/>
    <w:link w:val="70"/>
    <w:uiPriority w:val="99"/>
    <w:qFormat/>
    <w:rsid w:val="00B81A40"/>
    <w:pPr>
      <w:numPr>
        <w:ilvl w:val="6"/>
        <w:numId w:val="1"/>
      </w:numPr>
      <w:spacing w:before="240" w:after="60" w:line="100" w:lineRule="atLeast"/>
      <w:jc w:val="center"/>
      <w:outlineLvl w:val="6"/>
    </w:pPr>
    <w:rPr>
      <w:rFonts w:ascii="Times New Roman" w:eastAsia="Times New Roman" w:hAnsi="Times New Roman" w:cs="Times New Roman"/>
      <w:sz w:val="24"/>
      <w:szCs w:val="24"/>
      <w:lang w:val="x-none" w:eastAsia="x-none"/>
    </w:rPr>
  </w:style>
  <w:style w:type="paragraph" w:styleId="8">
    <w:name w:val="heading 8"/>
    <w:basedOn w:val="a"/>
    <w:next w:val="a0"/>
    <w:link w:val="80"/>
    <w:uiPriority w:val="99"/>
    <w:qFormat/>
    <w:rsid w:val="00B81A40"/>
    <w:pPr>
      <w:numPr>
        <w:ilvl w:val="7"/>
        <w:numId w:val="1"/>
      </w:numPr>
      <w:tabs>
        <w:tab w:val="left" w:pos="1440"/>
      </w:tabs>
      <w:spacing w:before="240" w:after="60" w:line="100" w:lineRule="atLeast"/>
      <w:jc w:val="both"/>
      <w:outlineLvl w:val="7"/>
    </w:pPr>
    <w:rPr>
      <w:rFonts w:ascii="Arial" w:eastAsia="Times New Roman" w:hAnsi="Arial" w:cs="Times New Roman"/>
      <w:i/>
      <w:iCs/>
      <w:sz w:val="20"/>
      <w:szCs w:val="20"/>
      <w:lang w:val="x-none" w:eastAsia="x-none"/>
    </w:rPr>
  </w:style>
  <w:style w:type="paragraph" w:styleId="9">
    <w:name w:val="heading 9"/>
    <w:basedOn w:val="a"/>
    <w:next w:val="a0"/>
    <w:link w:val="90"/>
    <w:uiPriority w:val="99"/>
    <w:qFormat/>
    <w:rsid w:val="00B81A40"/>
    <w:pPr>
      <w:numPr>
        <w:ilvl w:val="8"/>
        <w:numId w:val="1"/>
      </w:numPr>
      <w:tabs>
        <w:tab w:val="left" w:pos="1584"/>
      </w:tabs>
      <w:spacing w:before="240" w:after="60" w:line="100" w:lineRule="atLeast"/>
      <w:jc w:val="both"/>
      <w:outlineLvl w:val="8"/>
    </w:pPr>
    <w:rPr>
      <w:rFonts w:ascii="Arial" w:eastAsia="Times New Roman" w:hAnsi="Arial" w:cs="Times New Roman"/>
      <w:b/>
      <w:bCs/>
      <w:i/>
      <w:iCs/>
      <w:sz w:val="18"/>
      <w:szCs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uiPriority w:val="99"/>
    <w:rsid w:val="00B81A40"/>
    <w:pPr>
      <w:spacing w:after="0" w:line="100" w:lineRule="atLeast"/>
      <w:jc w:val="both"/>
    </w:pPr>
    <w:rPr>
      <w:sz w:val="20"/>
      <w:szCs w:val="20"/>
      <w:lang w:val="x-none"/>
    </w:rPr>
  </w:style>
  <w:style w:type="character" w:customStyle="1" w:styleId="11">
    <w:name w:val="Основной текст Знак1"/>
    <w:basedOn w:val="a1"/>
    <w:link w:val="a0"/>
    <w:uiPriority w:val="99"/>
    <w:rsid w:val="00B81A40"/>
    <w:rPr>
      <w:rFonts w:ascii="Calibri" w:eastAsia="SimSun" w:hAnsi="Calibri" w:cs="Calibri"/>
      <w:sz w:val="20"/>
      <w:szCs w:val="20"/>
      <w:lang w:val="x-none" w:eastAsia="ar-SA"/>
    </w:rPr>
  </w:style>
  <w:style w:type="character" w:customStyle="1" w:styleId="10">
    <w:name w:val="Заголовок 1 Знак"/>
    <w:basedOn w:val="a1"/>
    <w:link w:val="1"/>
    <w:uiPriority w:val="99"/>
    <w:rsid w:val="00B81A40"/>
    <w:rPr>
      <w:rFonts w:ascii="Cambria" w:eastAsia="Times New Roman" w:hAnsi="Cambria" w:cs="Times New Roman"/>
      <w:sz w:val="32"/>
      <w:szCs w:val="32"/>
      <w:lang w:val="x-none" w:eastAsia="x-none"/>
    </w:rPr>
  </w:style>
  <w:style w:type="character" w:customStyle="1" w:styleId="20">
    <w:name w:val="Заголовок 2 Знак"/>
    <w:basedOn w:val="a1"/>
    <w:link w:val="2"/>
    <w:uiPriority w:val="99"/>
    <w:rsid w:val="00B81A40"/>
    <w:rPr>
      <w:rFonts w:ascii="Cambria" w:eastAsia="Times New Roman" w:hAnsi="Cambria" w:cs="Times New Roman"/>
      <w:sz w:val="26"/>
      <w:szCs w:val="26"/>
      <w:lang w:val="x-none" w:eastAsia="x-none"/>
    </w:rPr>
  </w:style>
  <w:style w:type="character" w:customStyle="1" w:styleId="30">
    <w:name w:val="Заголовок 3 Знак"/>
    <w:basedOn w:val="a1"/>
    <w:link w:val="3"/>
    <w:uiPriority w:val="99"/>
    <w:rsid w:val="00B81A40"/>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B81A40"/>
    <w:rPr>
      <w:rFonts w:ascii="Times New Roman" w:eastAsia="Times New Roman" w:hAnsi="Times New Roman" w:cs="Times New Roman"/>
      <w:b/>
      <w:bCs/>
      <w:sz w:val="20"/>
      <w:szCs w:val="20"/>
      <w:lang w:val="x-none" w:eastAsia="x-none"/>
    </w:rPr>
  </w:style>
  <w:style w:type="character" w:customStyle="1" w:styleId="50">
    <w:name w:val="Заголовок 5 Знак"/>
    <w:basedOn w:val="a1"/>
    <w:link w:val="5"/>
    <w:uiPriority w:val="99"/>
    <w:rsid w:val="00B81A40"/>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1"/>
    <w:link w:val="6"/>
    <w:uiPriority w:val="99"/>
    <w:rsid w:val="00B81A40"/>
    <w:rPr>
      <w:rFonts w:ascii="Times New Roman" w:eastAsia="Times New Roman" w:hAnsi="Times New Roman" w:cs="Times New Roman"/>
      <w:i/>
      <w:iCs/>
      <w:sz w:val="20"/>
      <w:szCs w:val="20"/>
      <w:lang w:val="x-none" w:eastAsia="x-none"/>
    </w:rPr>
  </w:style>
  <w:style w:type="character" w:customStyle="1" w:styleId="70">
    <w:name w:val="Заголовок 7 Знак"/>
    <w:basedOn w:val="a1"/>
    <w:link w:val="7"/>
    <w:uiPriority w:val="99"/>
    <w:rsid w:val="00B81A40"/>
    <w:rPr>
      <w:rFonts w:ascii="Times New Roman" w:eastAsia="Times New Roman" w:hAnsi="Times New Roman" w:cs="Times New Roman"/>
      <w:sz w:val="24"/>
      <w:szCs w:val="24"/>
      <w:lang w:val="x-none" w:eastAsia="x-none"/>
    </w:rPr>
  </w:style>
  <w:style w:type="character" w:customStyle="1" w:styleId="80">
    <w:name w:val="Заголовок 8 Знак"/>
    <w:basedOn w:val="a1"/>
    <w:link w:val="8"/>
    <w:uiPriority w:val="99"/>
    <w:rsid w:val="00B81A40"/>
    <w:rPr>
      <w:rFonts w:ascii="Arial" w:eastAsia="Times New Roman" w:hAnsi="Arial" w:cs="Times New Roman"/>
      <w:i/>
      <w:iCs/>
      <w:sz w:val="20"/>
      <w:szCs w:val="20"/>
      <w:lang w:val="x-none" w:eastAsia="x-none"/>
    </w:rPr>
  </w:style>
  <w:style w:type="character" w:customStyle="1" w:styleId="90">
    <w:name w:val="Заголовок 9 Знак"/>
    <w:basedOn w:val="a1"/>
    <w:link w:val="9"/>
    <w:uiPriority w:val="99"/>
    <w:rsid w:val="00B81A40"/>
    <w:rPr>
      <w:rFonts w:ascii="Arial" w:eastAsia="Times New Roman" w:hAnsi="Arial" w:cs="Times New Roman"/>
      <w:b/>
      <w:bCs/>
      <w:i/>
      <w:iCs/>
      <w:sz w:val="18"/>
      <w:szCs w:val="18"/>
      <w:lang w:val="x-none" w:eastAsia="x-none"/>
    </w:rPr>
  </w:style>
  <w:style w:type="character" w:styleId="a4">
    <w:name w:val="Hyperlink"/>
    <w:uiPriority w:val="99"/>
    <w:rsid w:val="00B81A40"/>
    <w:rPr>
      <w:rFonts w:cs="Times New Roman"/>
      <w:color w:val="0000FF"/>
      <w:u w:val="single"/>
    </w:rPr>
  </w:style>
  <w:style w:type="character" w:customStyle="1" w:styleId="a5">
    <w:name w:val="Верхний колонтитул Знак"/>
    <w:uiPriority w:val="99"/>
    <w:rsid w:val="00B81A40"/>
    <w:rPr>
      <w:rFonts w:cs="Times New Roman"/>
    </w:rPr>
  </w:style>
  <w:style w:type="character" w:customStyle="1" w:styleId="a6">
    <w:name w:val="Нижний колонтитул Знак"/>
    <w:uiPriority w:val="99"/>
    <w:rsid w:val="00B81A40"/>
    <w:rPr>
      <w:rFonts w:cs="Times New Roman"/>
    </w:rPr>
  </w:style>
  <w:style w:type="character" w:customStyle="1" w:styleId="a7">
    <w:name w:val="Текст выноски Знак"/>
    <w:uiPriority w:val="99"/>
    <w:rsid w:val="00B81A40"/>
    <w:rPr>
      <w:rFonts w:ascii="Tahoma" w:hAnsi="Tahoma" w:cs="Tahoma"/>
      <w:sz w:val="16"/>
      <w:szCs w:val="16"/>
    </w:rPr>
  </w:style>
  <w:style w:type="character" w:customStyle="1" w:styleId="110">
    <w:name w:val="Заголовок 1 Знак1"/>
    <w:uiPriority w:val="99"/>
    <w:rsid w:val="00B81A40"/>
    <w:rPr>
      <w:rFonts w:ascii="Times New Roman" w:hAnsi="Times New Roman"/>
      <w:b/>
      <w:i/>
      <w:sz w:val="24"/>
    </w:rPr>
  </w:style>
  <w:style w:type="character" w:customStyle="1" w:styleId="23">
    <w:name w:val="Заголовок 2 Знак3"/>
    <w:uiPriority w:val="99"/>
    <w:rsid w:val="00B81A40"/>
    <w:rPr>
      <w:rFonts w:ascii="Arial" w:hAnsi="Arial"/>
      <w:b/>
      <w:i/>
      <w:sz w:val="28"/>
    </w:rPr>
  </w:style>
  <w:style w:type="character" w:customStyle="1" w:styleId="a8">
    <w:name w:val="Текст сноски Знак"/>
    <w:uiPriority w:val="99"/>
    <w:rsid w:val="00B81A40"/>
    <w:rPr>
      <w:rFonts w:ascii="Times New Roman" w:hAnsi="Times New Roman" w:cs="Times New Roman"/>
      <w:sz w:val="20"/>
      <w:szCs w:val="20"/>
    </w:rPr>
  </w:style>
  <w:style w:type="character" w:customStyle="1" w:styleId="ConsPlusNormal">
    <w:name w:val="ConsPlusNormal Знак"/>
    <w:uiPriority w:val="99"/>
    <w:rsid w:val="00B81A40"/>
    <w:rPr>
      <w:rFonts w:ascii="Arial" w:hAnsi="Arial"/>
      <w:sz w:val="20"/>
    </w:rPr>
  </w:style>
  <w:style w:type="character" w:customStyle="1" w:styleId="a9">
    <w:name w:val="Основной текст Знак"/>
    <w:uiPriority w:val="99"/>
    <w:rsid w:val="00B81A40"/>
    <w:rPr>
      <w:rFonts w:ascii="Times New Roman" w:hAnsi="Times New Roman" w:cs="Times New Roman"/>
      <w:sz w:val="24"/>
      <w:szCs w:val="24"/>
    </w:rPr>
  </w:style>
  <w:style w:type="character" w:customStyle="1" w:styleId="aa">
    <w:name w:val="Основной текст с отступом Знак"/>
    <w:uiPriority w:val="99"/>
    <w:rsid w:val="00B81A40"/>
    <w:rPr>
      <w:rFonts w:ascii="Times New Roman" w:hAnsi="Times New Roman" w:cs="Times New Roman"/>
      <w:sz w:val="24"/>
      <w:szCs w:val="24"/>
    </w:rPr>
  </w:style>
  <w:style w:type="character" w:customStyle="1" w:styleId="HTML">
    <w:name w:val="Стандартный HTML Знак"/>
    <w:uiPriority w:val="99"/>
    <w:rsid w:val="00B81A40"/>
    <w:rPr>
      <w:rFonts w:ascii="Courier New" w:hAnsi="Courier New" w:cs="Courier New"/>
      <w:color w:val="000090"/>
      <w:sz w:val="20"/>
      <w:szCs w:val="20"/>
    </w:rPr>
  </w:style>
  <w:style w:type="character" w:styleId="ab">
    <w:name w:val="page number"/>
    <w:uiPriority w:val="99"/>
    <w:rsid w:val="00B81A40"/>
    <w:rPr>
      <w:rFonts w:cs="Times New Roman"/>
    </w:rPr>
  </w:style>
  <w:style w:type="character" w:customStyle="1" w:styleId="41">
    <w:name w:val="Знак Знак4"/>
    <w:uiPriority w:val="99"/>
    <w:rsid w:val="00B81A40"/>
    <w:rPr>
      <w:rFonts w:ascii="Arial" w:hAnsi="Arial"/>
      <w:sz w:val="24"/>
      <w:lang w:val="ru-RU" w:eastAsia="ar-SA" w:bidi="ar-SA"/>
    </w:rPr>
  </w:style>
  <w:style w:type="character" w:customStyle="1" w:styleId="21">
    <w:name w:val="Основной текст 2 Знак"/>
    <w:uiPriority w:val="99"/>
    <w:rsid w:val="00B81A40"/>
    <w:rPr>
      <w:rFonts w:ascii="Times New Roman" w:hAnsi="Times New Roman" w:cs="Times New Roman"/>
      <w:b/>
      <w:bCs/>
      <w:sz w:val="24"/>
      <w:szCs w:val="24"/>
    </w:rPr>
  </w:style>
  <w:style w:type="character" w:customStyle="1" w:styleId="ac">
    <w:name w:val="Подпись Знак"/>
    <w:uiPriority w:val="99"/>
    <w:rsid w:val="00B81A40"/>
    <w:rPr>
      <w:rFonts w:ascii="Times New Roman" w:hAnsi="Times New Roman" w:cs="Times New Roman"/>
      <w:b/>
      <w:bCs/>
      <w:sz w:val="28"/>
      <w:szCs w:val="28"/>
    </w:rPr>
  </w:style>
  <w:style w:type="character" w:customStyle="1" w:styleId="ad">
    <w:name w:val="Красная строка Знак"/>
    <w:basedOn w:val="a9"/>
    <w:uiPriority w:val="99"/>
    <w:rsid w:val="00B81A40"/>
    <w:rPr>
      <w:rFonts w:ascii="Times New Roman" w:hAnsi="Times New Roman" w:cs="Times New Roman"/>
      <w:sz w:val="24"/>
      <w:szCs w:val="24"/>
    </w:rPr>
  </w:style>
  <w:style w:type="character" w:customStyle="1" w:styleId="31">
    <w:name w:val="Основной текст 3 Знак"/>
    <w:uiPriority w:val="99"/>
    <w:rsid w:val="00B81A40"/>
    <w:rPr>
      <w:rFonts w:ascii="Times New Roman" w:hAnsi="Times New Roman" w:cs="Times New Roman"/>
      <w:sz w:val="16"/>
      <w:szCs w:val="16"/>
    </w:rPr>
  </w:style>
  <w:style w:type="character" w:customStyle="1" w:styleId="BodyTextIndentChar">
    <w:name w:val="Body Text Indent Char"/>
    <w:uiPriority w:val="99"/>
    <w:rsid w:val="00B81A40"/>
    <w:rPr>
      <w:sz w:val="24"/>
      <w:lang w:val="ru-RU" w:eastAsia="ar-SA" w:bidi="ar-SA"/>
    </w:rPr>
  </w:style>
  <w:style w:type="character" w:customStyle="1" w:styleId="BodyTextChar">
    <w:name w:val="Body Text Char"/>
    <w:uiPriority w:val="99"/>
    <w:rsid w:val="00B81A40"/>
    <w:rPr>
      <w:sz w:val="24"/>
      <w:lang w:val="ru-RU" w:eastAsia="ar-SA" w:bidi="ar-SA"/>
    </w:rPr>
  </w:style>
  <w:style w:type="character" w:customStyle="1" w:styleId="FontStyle13">
    <w:name w:val="Font Style13"/>
    <w:uiPriority w:val="99"/>
    <w:rsid w:val="00B81A40"/>
    <w:rPr>
      <w:rFonts w:ascii="Times New Roman" w:hAnsi="Times New Roman"/>
      <w:sz w:val="22"/>
    </w:rPr>
  </w:style>
  <w:style w:type="character" w:styleId="ae">
    <w:name w:val="FollowedHyperlink"/>
    <w:uiPriority w:val="99"/>
    <w:rsid w:val="00B81A40"/>
    <w:rPr>
      <w:rFonts w:cs="Times New Roman"/>
      <w:color w:val="800080"/>
      <w:u w:val="single"/>
    </w:rPr>
  </w:style>
  <w:style w:type="character" w:customStyle="1" w:styleId="af">
    <w:name w:val="Знак Знак"/>
    <w:uiPriority w:val="99"/>
    <w:rsid w:val="00B81A40"/>
    <w:rPr>
      <w:rFonts w:ascii="Tahoma" w:hAnsi="Tahoma"/>
      <w:sz w:val="20"/>
      <w:lang w:val="en-US" w:eastAsia="x-none"/>
    </w:rPr>
  </w:style>
  <w:style w:type="character" w:customStyle="1" w:styleId="35">
    <w:name w:val="Знак Знак35"/>
    <w:uiPriority w:val="99"/>
    <w:rsid w:val="00B81A40"/>
    <w:rPr>
      <w:rFonts w:ascii="Arial" w:hAnsi="Arial"/>
      <w:b/>
      <w:i/>
      <w:sz w:val="28"/>
      <w:lang w:val="en-US" w:eastAsia="x-none"/>
    </w:rPr>
  </w:style>
  <w:style w:type="character" w:customStyle="1" w:styleId="34">
    <w:name w:val="Знак Знак34"/>
    <w:uiPriority w:val="99"/>
    <w:rsid w:val="00B81A40"/>
    <w:rPr>
      <w:rFonts w:ascii="Arial" w:hAnsi="Arial"/>
      <w:b/>
      <w:sz w:val="26"/>
      <w:lang w:val="en-US" w:eastAsia="x-none"/>
    </w:rPr>
  </w:style>
  <w:style w:type="character" w:customStyle="1" w:styleId="33">
    <w:name w:val="Знак Знак33"/>
    <w:uiPriority w:val="99"/>
    <w:rsid w:val="00B81A40"/>
    <w:rPr>
      <w:rFonts w:ascii="Times New Roman" w:hAnsi="Times New Roman"/>
      <w:b/>
      <w:sz w:val="20"/>
      <w:lang w:val="en-US" w:eastAsia="x-none"/>
    </w:rPr>
  </w:style>
  <w:style w:type="character" w:customStyle="1" w:styleId="32">
    <w:name w:val="Знак Знак32"/>
    <w:uiPriority w:val="99"/>
    <w:rsid w:val="00B81A40"/>
    <w:rPr>
      <w:rFonts w:ascii="Times New Roman" w:hAnsi="Times New Roman"/>
      <w:b/>
      <w:i/>
      <w:sz w:val="26"/>
      <w:lang w:val="en-US" w:eastAsia="x-none"/>
    </w:rPr>
  </w:style>
  <w:style w:type="character" w:customStyle="1" w:styleId="af0">
    <w:name w:val="Текст примечания Знак"/>
    <w:uiPriority w:val="99"/>
    <w:rsid w:val="00B81A40"/>
    <w:rPr>
      <w:rFonts w:ascii="Calibri" w:hAnsi="Calibri" w:cs="Calibri"/>
      <w:sz w:val="20"/>
      <w:szCs w:val="20"/>
    </w:rPr>
  </w:style>
  <w:style w:type="character" w:customStyle="1" w:styleId="af1">
    <w:name w:val="Тема примечания Знак"/>
    <w:uiPriority w:val="99"/>
    <w:rsid w:val="00B81A40"/>
    <w:rPr>
      <w:rFonts w:ascii="Calibri" w:hAnsi="Calibri" w:cs="Calibri"/>
      <w:b/>
      <w:bCs/>
      <w:sz w:val="20"/>
      <w:szCs w:val="20"/>
    </w:rPr>
  </w:style>
  <w:style w:type="character" w:customStyle="1" w:styleId="blk">
    <w:name w:val="blk"/>
    <w:uiPriority w:val="99"/>
    <w:rsid w:val="00B81A40"/>
  </w:style>
  <w:style w:type="character" w:customStyle="1" w:styleId="u">
    <w:name w:val="u"/>
    <w:uiPriority w:val="99"/>
    <w:rsid w:val="00B81A40"/>
  </w:style>
  <w:style w:type="character" w:customStyle="1" w:styleId="17">
    <w:name w:val="Знак Знак17"/>
    <w:uiPriority w:val="99"/>
    <w:rsid w:val="00B81A40"/>
    <w:rPr>
      <w:rFonts w:eastAsia="Times New Roman"/>
      <w:i/>
      <w:sz w:val="22"/>
      <w:lang w:val="ru-RU" w:eastAsia="x-none"/>
    </w:rPr>
  </w:style>
  <w:style w:type="character" w:customStyle="1" w:styleId="16">
    <w:name w:val="Знак Знак16"/>
    <w:uiPriority w:val="99"/>
    <w:rsid w:val="00B81A40"/>
    <w:rPr>
      <w:rFonts w:ascii="Arial" w:hAnsi="Arial"/>
      <w:lang w:val="ru-RU" w:eastAsia="x-none"/>
    </w:rPr>
  </w:style>
  <w:style w:type="character" w:customStyle="1" w:styleId="12">
    <w:name w:val="бпОсновной текст Знак Знак1"/>
    <w:uiPriority w:val="99"/>
    <w:rsid w:val="00B81A40"/>
    <w:rPr>
      <w:rFonts w:ascii="Times New Roman" w:hAnsi="Times New Roman"/>
      <w:sz w:val="24"/>
      <w:lang w:val="en-US" w:eastAsia="x-none"/>
    </w:rPr>
  </w:style>
  <w:style w:type="character" w:customStyle="1" w:styleId="af2">
    <w:name w:val="Название Знак"/>
    <w:uiPriority w:val="99"/>
    <w:rsid w:val="00B81A40"/>
    <w:rPr>
      <w:rFonts w:ascii="Arial" w:hAnsi="Arial" w:cs="Arial"/>
      <w:b/>
      <w:bCs/>
      <w:sz w:val="24"/>
      <w:szCs w:val="24"/>
    </w:rPr>
  </w:style>
  <w:style w:type="character" w:customStyle="1" w:styleId="36">
    <w:name w:val="Основной текст с отступом 3 Знак"/>
    <w:uiPriority w:val="99"/>
    <w:rsid w:val="00B81A40"/>
    <w:rPr>
      <w:rFonts w:ascii="Times New Roman" w:hAnsi="Times New Roman" w:cs="Times New Roman"/>
      <w:sz w:val="16"/>
      <w:szCs w:val="16"/>
    </w:rPr>
  </w:style>
  <w:style w:type="character" w:customStyle="1" w:styleId="af3">
    <w:name w:val="Текст Знак"/>
    <w:uiPriority w:val="99"/>
    <w:rsid w:val="00B81A40"/>
    <w:rPr>
      <w:rFonts w:ascii="Courier New" w:hAnsi="Courier New" w:cs="Courier New"/>
      <w:sz w:val="20"/>
      <w:szCs w:val="20"/>
    </w:rPr>
  </w:style>
  <w:style w:type="character" w:customStyle="1" w:styleId="13">
    <w:name w:val="Обычный1 Знак"/>
    <w:uiPriority w:val="99"/>
    <w:rsid w:val="00B81A40"/>
    <w:rPr>
      <w:rFonts w:ascii="Times New Roman" w:hAnsi="Times New Roman"/>
      <w:sz w:val="20"/>
    </w:rPr>
  </w:style>
  <w:style w:type="character" w:customStyle="1" w:styleId="Heading1Char">
    <w:name w:val="Heading 1 Char"/>
    <w:uiPriority w:val="99"/>
    <w:rsid w:val="00B81A40"/>
    <w:rPr>
      <w:rFonts w:ascii="Arial" w:hAnsi="Arial"/>
      <w:b/>
      <w:color w:val="000080"/>
      <w:lang w:val="ru-RU" w:eastAsia="x-none"/>
    </w:rPr>
  </w:style>
  <w:style w:type="character" w:customStyle="1" w:styleId="Heading2Char">
    <w:name w:val="Heading 2 Char"/>
    <w:uiPriority w:val="99"/>
    <w:rsid w:val="00B81A40"/>
    <w:rPr>
      <w:rFonts w:ascii="Arial" w:hAnsi="Arial"/>
      <w:sz w:val="24"/>
      <w:lang w:val="ru-RU" w:eastAsia="x-none"/>
    </w:rPr>
  </w:style>
  <w:style w:type="character" w:customStyle="1" w:styleId="Heading3Char">
    <w:name w:val="Heading 3 Char"/>
    <w:uiPriority w:val="99"/>
    <w:rsid w:val="00B81A40"/>
    <w:rPr>
      <w:rFonts w:ascii="Arial" w:hAnsi="Arial"/>
      <w:b/>
      <w:sz w:val="24"/>
      <w:lang w:val="ru-RU" w:eastAsia="x-none"/>
    </w:rPr>
  </w:style>
  <w:style w:type="character" w:customStyle="1" w:styleId="Heading4Char">
    <w:name w:val="Heading 4 Char"/>
    <w:uiPriority w:val="99"/>
    <w:rsid w:val="00B81A40"/>
    <w:rPr>
      <w:sz w:val="24"/>
      <w:lang w:val="ru-RU" w:eastAsia="x-none"/>
    </w:rPr>
  </w:style>
  <w:style w:type="character" w:customStyle="1" w:styleId="BodyTextChar1">
    <w:name w:val="Body Text Char1"/>
    <w:uiPriority w:val="99"/>
    <w:rsid w:val="00B81A40"/>
    <w:rPr>
      <w:sz w:val="24"/>
      <w:lang w:val="ru-RU" w:eastAsia="x-none"/>
    </w:rPr>
  </w:style>
  <w:style w:type="character" w:customStyle="1" w:styleId="BodyTextIndentChar1">
    <w:name w:val="Body Text Indent Char1"/>
    <w:uiPriority w:val="99"/>
    <w:rsid w:val="00B81A40"/>
    <w:rPr>
      <w:sz w:val="24"/>
      <w:lang w:val="ru-RU" w:eastAsia="x-none"/>
    </w:rPr>
  </w:style>
  <w:style w:type="character" w:customStyle="1" w:styleId="15">
    <w:name w:val="Знак Знак15"/>
    <w:uiPriority w:val="99"/>
    <w:rsid w:val="00B81A40"/>
    <w:rPr>
      <w:rFonts w:ascii="Times New Roman" w:hAnsi="Times New Roman"/>
      <w:sz w:val="24"/>
      <w:lang w:val="en-US" w:eastAsia="x-none"/>
    </w:rPr>
  </w:style>
  <w:style w:type="character" w:styleId="af4">
    <w:name w:val="Strong"/>
    <w:uiPriority w:val="99"/>
    <w:qFormat/>
    <w:rsid w:val="00B81A40"/>
    <w:rPr>
      <w:rFonts w:cs="Times New Roman"/>
      <w:b/>
      <w:bCs/>
    </w:rPr>
  </w:style>
  <w:style w:type="character" w:customStyle="1" w:styleId="HeaderChar">
    <w:name w:val="Header Char"/>
    <w:uiPriority w:val="99"/>
    <w:rsid w:val="00B81A40"/>
    <w:rPr>
      <w:sz w:val="24"/>
      <w:lang w:val="ru-RU" w:eastAsia="ar-SA" w:bidi="ar-SA"/>
    </w:rPr>
  </w:style>
  <w:style w:type="character" w:customStyle="1" w:styleId="FooterChar">
    <w:name w:val="Footer Char"/>
    <w:uiPriority w:val="99"/>
    <w:rsid w:val="00B81A40"/>
    <w:rPr>
      <w:sz w:val="24"/>
      <w:lang w:val="ru-RU" w:eastAsia="ar-SA" w:bidi="ar-SA"/>
    </w:rPr>
  </w:style>
  <w:style w:type="character" w:customStyle="1" w:styleId="120">
    <w:name w:val="Знак Знак12"/>
    <w:uiPriority w:val="99"/>
    <w:rsid w:val="00B81A40"/>
    <w:rPr>
      <w:rFonts w:ascii="Arial" w:hAnsi="Arial"/>
      <w:b/>
      <w:color w:val="000080"/>
      <w:sz w:val="20"/>
      <w:lang w:val="en-US" w:eastAsia="x-none"/>
    </w:rPr>
  </w:style>
  <w:style w:type="character" w:customStyle="1" w:styleId="SignatureChar">
    <w:name w:val="Signature Char"/>
    <w:uiPriority w:val="99"/>
    <w:rsid w:val="00B81A40"/>
    <w:rPr>
      <w:b/>
      <w:sz w:val="28"/>
      <w:lang w:val="ru-RU" w:eastAsia="x-none"/>
    </w:rPr>
  </w:style>
  <w:style w:type="character" w:customStyle="1" w:styleId="af5">
    <w:name w:val="Цветовое выделение"/>
    <w:uiPriority w:val="99"/>
    <w:rsid w:val="00B81A40"/>
    <w:rPr>
      <w:b/>
      <w:color w:val="000080"/>
      <w:sz w:val="20"/>
    </w:rPr>
  </w:style>
  <w:style w:type="character" w:customStyle="1" w:styleId="af6">
    <w:name w:val="Гипертекстовая ссылка"/>
    <w:uiPriority w:val="99"/>
    <w:rsid w:val="00B81A40"/>
    <w:rPr>
      <w:b/>
      <w:color w:val="008000"/>
      <w:sz w:val="20"/>
      <w:u w:val="single"/>
    </w:rPr>
  </w:style>
  <w:style w:type="character" w:customStyle="1" w:styleId="af7">
    <w:name w:val="Продолжение ссылки"/>
    <w:uiPriority w:val="99"/>
    <w:rsid w:val="00B81A40"/>
    <w:rPr>
      <w:rFonts w:cs="Times New Roman"/>
      <w:b/>
      <w:bCs/>
      <w:color w:val="008000"/>
      <w:sz w:val="20"/>
      <w:szCs w:val="20"/>
      <w:u w:val="single"/>
    </w:rPr>
  </w:style>
  <w:style w:type="character" w:customStyle="1" w:styleId="BodyTextFirstIndentChar">
    <w:name w:val="Body Text First Indent Char"/>
    <w:uiPriority w:val="99"/>
    <w:rsid w:val="00B81A40"/>
    <w:rPr>
      <w:rFonts w:cs="Times New Roman"/>
      <w:sz w:val="24"/>
      <w:szCs w:val="24"/>
      <w:lang w:val="ru-RU" w:eastAsia="x-none"/>
    </w:rPr>
  </w:style>
  <w:style w:type="character" w:customStyle="1" w:styleId="BodyText2Char">
    <w:name w:val="Body Text 2 Char"/>
    <w:uiPriority w:val="99"/>
    <w:rsid w:val="00B81A40"/>
    <w:rPr>
      <w:sz w:val="24"/>
      <w:lang w:val="ru-RU" w:eastAsia="x-none"/>
    </w:rPr>
  </w:style>
  <w:style w:type="character" w:customStyle="1" w:styleId="BodyText3Char">
    <w:name w:val="Body Text 3 Char"/>
    <w:uiPriority w:val="99"/>
    <w:rsid w:val="00B81A40"/>
    <w:rPr>
      <w:sz w:val="16"/>
      <w:lang w:val="ru-RU" w:eastAsia="x-none"/>
    </w:rPr>
  </w:style>
  <w:style w:type="character" w:customStyle="1" w:styleId="27">
    <w:name w:val="Знак Знак27"/>
    <w:uiPriority w:val="99"/>
    <w:rsid w:val="00B81A40"/>
    <w:rPr>
      <w:sz w:val="28"/>
      <w:lang w:val="ru-RU" w:eastAsia="x-none"/>
    </w:rPr>
  </w:style>
  <w:style w:type="character" w:customStyle="1" w:styleId="26">
    <w:name w:val="Знак Знак26"/>
    <w:uiPriority w:val="99"/>
    <w:rsid w:val="00B81A40"/>
    <w:rPr>
      <w:rFonts w:ascii="Arial" w:hAnsi="Arial"/>
      <w:b/>
      <w:sz w:val="26"/>
      <w:lang w:val="ru-RU" w:eastAsia="x-none"/>
    </w:rPr>
  </w:style>
  <w:style w:type="character" w:customStyle="1" w:styleId="25">
    <w:name w:val="Знак Знак25"/>
    <w:uiPriority w:val="99"/>
    <w:rsid w:val="00B81A40"/>
    <w:rPr>
      <w:rFonts w:ascii="Arial" w:hAnsi="Arial"/>
      <w:b/>
      <w:sz w:val="24"/>
      <w:lang w:val="ru-RU" w:eastAsia="x-none"/>
    </w:rPr>
  </w:style>
  <w:style w:type="character" w:styleId="af8">
    <w:name w:val="Emphasis"/>
    <w:uiPriority w:val="99"/>
    <w:qFormat/>
    <w:rsid w:val="00B81A40"/>
    <w:rPr>
      <w:rFonts w:cs="Times New Roman"/>
      <w:i/>
      <w:iCs/>
    </w:rPr>
  </w:style>
  <w:style w:type="character" w:customStyle="1" w:styleId="HTML1">
    <w:name w:val="Стандартный HTML Знак1"/>
    <w:uiPriority w:val="99"/>
    <w:rsid w:val="00B81A40"/>
    <w:rPr>
      <w:rFonts w:ascii="Courier New" w:hAnsi="Courier New"/>
      <w:lang w:val="en-US" w:eastAsia="ar-SA" w:bidi="ar-SA"/>
    </w:rPr>
  </w:style>
  <w:style w:type="character" w:customStyle="1" w:styleId="28">
    <w:name w:val="Знак Знак28"/>
    <w:uiPriority w:val="99"/>
    <w:rsid w:val="00B81A40"/>
    <w:rPr>
      <w:sz w:val="24"/>
      <w:lang w:val="ru-RU" w:eastAsia="x-none"/>
    </w:rPr>
  </w:style>
  <w:style w:type="character" w:customStyle="1" w:styleId="22">
    <w:name w:val="Заголовок 2 Знак2"/>
    <w:uiPriority w:val="99"/>
    <w:rsid w:val="00B81A40"/>
    <w:rPr>
      <w:rFonts w:ascii="Arial" w:hAnsi="Arial"/>
      <w:b/>
      <w:i/>
      <w:sz w:val="28"/>
      <w:lang w:val="ru-RU" w:eastAsia="x-none"/>
    </w:rPr>
  </w:style>
  <w:style w:type="character" w:customStyle="1" w:styleId="230">
    <w:name w:val="Знак Знак23"/>
    <w:uiPriority w:val="99"/>
    <w:rsid w:val="00B81A40"/>
    <w:rPr>
      <w:rFonts w:ascii="Times New Roman" w:hAnsi="Times New Roman"/>
      <w:sz w:val="24"/>
    </w:rPr>
  </w:style>
  <w:style w:type="character" w:customStyle="1" w:styleId="220">
    <w:name w:val="Знак Знак22"/>
    <w:uiPriority w:val="99"/>
    <w:rsid w:val="00B81A40"/>
    <w:rPr>
      <w:rFonts w:ascii="Times New Roman" w:hAnsi="Times New Roman"/>
      <w:sz w:val="28"/>
    </w:rPr>
  </w:style>
  <w:style w:type="character" w:customStyle="1" w:styleId="210">
    <w:name w:val="Знак Знак21"/>
    <w:uiPriority w:val="99"/>
    <w:rsid w:val="00B81A40"/>
    <w:rPr>
      <w:rFonts w:ascii="Arial" w:hAnsi="Arial"/>
      <w:b/>
      <w:sz w:val="26"/>
    </w:rPr>
  </w:style>
  <w:style w:type="character" w:customStyle="1" w:styleId="200">
    <w:name w:val="Знак Знак20"/>
    <w:uiPriority w:val="99"/>
    <w:rsid w:val="00B81A40"/>
    <w:rPr>
      <w:rFonts w:ascii="Times New Roman" w:hAnsi="Times New Roman"/>
      <w:b/>
      <w:sz w:val="28"/>
    </w:rPr>
  </w:style>
  <w:style w:type="character" w:customStyle="1" w:styleId="211">
    <w:name w:val="Заголовок 2 Знак1"/>
    <w:uiPriority w:val="99"/>
    <w:rsid w:val="00B81A40"/>
    <w:rPr>
      <w:rFonts w:ascii="Arial" w:hAnsi="Arial"/>
      <w:b/>
      <w:i/>
      <w:sz w:val="28"/>
      <w:lang w:val="ru-RU" w:eastAsia="x-none"/>
    </w:rPr>
  </w:style>
  <w:style w:type="character" w:customStyle="1" w:styleId="221">
    <w:name w:val="Знак Знак221"/>
    <w:uiPriority w:val="99"/>
    <w:rsid w:val="00B81A40"/>
    <w:rPr>
      <w:sz w:val="24"/>
      <w:lang w:val="ru-RU" w:eastAsia="x-none"/>
    </w:rPr>
  </w:style>
  <w:style w:type="character" w:customStyle="1" w:styleId="2110">
    <w:name w:val="Знак Знак211"/>
    <w:uiPriority w:val="99"/>
    <w:rsid w:val="00B81A40"/>
    <w:rPr>
      <w:sz w:val="28"/>
      <w:lang w:val="ru-RU" w:eastAsia="x-none"/>
    </w:rPr>
  </w:style>
  <w:style w:type="character" w:customStyle="1" w:styleId="201">
    <w:name w:val="Знак Знак201"/>
    <w:uiPriority w:val="99"/>
    <w:rsid w:val="00B81A40"/>
    <w:rPr>
      <w:rFonts w:ascii="Arial" w:hAnsi="Arial"/>
      <w:b/>
      <w:sz w:val="26"/>
      <w:lang w:val="ru-RU" w:eastAsia="x-none"/>
    </w:rPr>
  </w:style>
  <w:style w:type="character" w:customStyle="1" w:styleId="19">
    <w:name w:val="Знак Знак19"/>
    <w:uiPriority w:val="99"/>
    <w:rsid w:val="00B81A40"/>
    <w:rPr>
      <w:rFonts w:ascii="Arial" w:hAnsi="Arial"/>
      <w:b/>
      <w:sz w:val="24"/>
      <w:lang w:val="ru-RU" w:eastAsia="ar-SA" w:bidi="ar-SA"/>
    </w:rPr>
  </w:style>
  <w:style w:type="character" w:customStyle="1" w:styleId="18">
    <w:name w:val="Знак Знак18"/>
    <w:uiPriority w:val="99"/>
    <w:rsid w:val="00B81A40"/>
    <w:rPr>
      <w:b/>
      <w:i/>
      <w:sz w:val="24"/>
      <w:lang w:val="ru-RU" w:eastAsia="ar-SA" w:bidi="ar-SA"/>
    </w:rPr>
  </w:style>
  <w:style w:type="character" w:customStyle="1" w:styleId="151">
    <w:name w:val="Знак Знак151"/>
    <w:uiPriority w:val="99"/>
    <w:rsid w:val="00B81A40"/>
    <w:rPr>
      <w:rFonts w:ascii="Arial" w:hAnsi="Arial"/>
      <w:i/>
      <w:lang w:val="ru-RU" w:eastAsia="x-none"/>
    </w:rPr>
  </w:style>
  <w:style w:type="character" w:customStyle="1" w:styleId="111">
    <w:name w:val="Знак Знак11"/>
    <w:uiPriority w:val="99"/>
    <w:rsid w:val="00B81A40"/>
    <w:rPr>
      <w:sz w:val="24"/>
      <w:lang w:val="ru-RU" w:eastAsia="x-none"/>
    </w:rPr>
  </w:style>
  <w:style w:type="character" w:customStyle="1" w:styleId="91">
    <w:name w:val="Знак Знак9"/>
    <w:uiPriority w:val="99"/>
    <w:rsid w:val="00B81A40"/>
    <w:rPr>
      <w:lang w:val="ru-RU" w:eastAsia="x-none"/>
    </w:rPr>
  </w:style>
  <w:style w:type="character" w:customStyle="1" w:styleId="37">
    <w:name w:val="Знак Знак3"/>
    <w:uiPriority w:val="99"/>
    <w:rsid w:val="00B81A40"/>
    <w:rPr>
      <w:b/>
      <w:sz w:val="28"/>
      <w:lang w:val="ru-RU" w:eastAsia="x-none"/>
    </w:rPr>
  </w:style>
  <w:style w:type="character" w:customStyle="1" w:styleId="14">
    <w:name w:val="Знак Знак14"/>
    <w:uiPriority w:val="99"/>
    <w:rsid w:val="00B81A40"/>
    <w:rPr>
      <w:sz w:val="24"/>
      <w:lang w:val="ru-RU" w:eastAsia="x-none"/>
    </w:rPr>
  </w:style>
  <w:style w:type="character" w:customStyle="1" w:styleId="24">
    <w:name w:val="Знак Знак2"/>
    <w:uiPriority w:val="99"/>
    <w:rsid w:val="00B81A40"/>
    <w:rPr>
      <w:rFonts w:ascii="Times New Roman" w:hAnsi="Times New Roman"/>
      <w:sz w:val="24"/>
      <w:lang w:val="ru-RU" w:eastAsia="x-none"/>
    </w:rPr>
  </w:style>
  <w:style w:type="character" w:customStyle="1" w:styleId="100">
    <w:name w:val="Знак Знак10"/>
    <w:uiPriority w:val="99"/>
    <w:rsid w:val="00B81A40"/>
    <w:rPr>
      <w:sz w:val="24"/>
      <w:lang w:val="ru-RU" w:eastAsia="x-none"/>
    </w:rPr>
  </w:style>
  <w:style w:type="character" w:customStyle="1" w:styleId="1a">
    <w:name w:val="Знак Знак1"/>
    <w:uiPriority w:val="99"/>
    <w:rsid w:val="00B81A40"/>
    <w:rPr>
      <w:sz w:val="16"/>
      <w:lang w:val="ru-RU" w:eastAsia="x-none"/>
    </w:rPr>
  </w:style>
  <w:style w:type="character" w:customStyle="1" w:styleId="51">
    <w:name w:val="Знак Знак5"/>
    <w:uiPriority w:val="99"/>
    <w:rsid w:val="00B81A40"/>
    <w:rPr>
      <w:rFonts w:ascii="Tahoma" w:hAnsi="Tahoma"/>
      <w:sz w:val="16"/>
    </w:rPr>
  </w:style>
  <w:style w:type="character" w:customStyle="1" w:styleId="121">
    <w:name w:val="Знак Знак121"/>
    <w:uiPriority w:val="99"/>
    <w:rsid w:val="00B81A40"/>
    <w:rPr>
      <w:rFonts w:ascii="Arial" w:hAnsi="Arial"/>
      <w:b/>
      <w:color w:val="000080"/>
      <w:sz w:val="20"/>
      <w:lang w:val="en-US" w:eastAsia="x-none"/>
    </w:rPr>
  </w:style>
  <w:style w:type="character" w:customStyle="1" w:styleId="1b">
    <w:name w:val="Текст выноски Знак1"/>
    <w:uiPriority w:val="99"/>
    <w:rsid w:val="00B81A40"/>
    <w:rPr>
      <w:rFonts w:ascii="Tahoma" w:hAnsi="Tahoma"/>
      <w:sz w:val="16"/>
      <w:lang w:val="en-US" w:eastAsia="ar-SA" w:bidi="ar-SA"/>
    </w:rPr>
  </w:style>
  <w:style w:type="character" w:customStyle="1" w:styleId="1c">
    <w:name w:val="Схема документа Знак1"/>
    <w:uiPriority w:val="99"/>
    <w:rsid w:val="00B81A40"/>
    <w:rPr>
      <w:rFonts w:ascii="Tahoma" w:hAnsi="Tahoma"/>
      <w:sz w:val="16"/>
      <w:lang w:val="en-US" w:eastAsia="ar-SA" w:bidi="ar-SA"/>
    </w:rPr>
  </w:style>
  <w:style w:type="character" w:customStyle="1" w:styleId="29">
    <w:name w:val="Заголовок 2 Знак Знак Знак"/>
    <w:uiPriority w:val="99"/>
    <w:rsid w:val="00B81A40"/>
    <w:rPr>
      <w:rFonts w:ascii="Arial" w:hAnsi="Arial"/>
      <w:b/>
      <w:i/>
      <w:sz w:val="28"/>
      <w:lang w:val="ru-RU" w:eastAsia="ar-SA" w:bidi="ar-SA"/>
    </w:rPr>
  </w:style>
  <w:style w:type="character" w:customStyle="1" w:styleId="Heading1Char1">
    <w:name w:val="Heading 1 Char1"/>
    <w:uiPriority w:val="99"/>
    <w:rsid w:val="00B81A40"/>
    <w:rPr>
      <w:rFonts w:ascii="Tahoma" w:hAnsi="Tahoma"/>
      <w:lang w:val="en-US" w:eastAsia="ar-SA" w:bidi="ar-SA"/>
    </w:rPr>
  </w:style>
  <w:style w:type="character" w:customStyle="1" w:styleId="Heading2Char1">
    <w:name w:val="Heading 2 Char1"/>
    <w:uiPriority w:val="99"/>
    <w:rsid w:val="00B81A40"/>
    <w:rPr>
      <w:rFonts w:ascii="Arial" w:hAnsi="Arial"/>
      <w:b/>
      <w:i/>
      <w:sz w:val="28"/>
      <w:lang w:val="ru-RU" w:eastAsia="ar-SA" w:bidi="ar-SA"/>
    </w:rPr>
  </w:style>
  <w:style w:type="character" w:customStyle="1" w:styleId="Heading3Char1">
    <w:name w:val="Heading 3 Char1"/>
    <w:uiPriority w:val="99"/>
    <w:rsid w:val="00B81A40"/>
    <w:rPr>
      <w:rFonts w:ascii="Arial" w:hAnsi="Arial"/>
      <w:b/>
      <w:sz w:val="26"/>
      <w:lang w:val="ru-RU" w:eastAsia="ar-SA" w:bidi="ar-SA"/>
    </w:rPr>
  </w:style>
  <w:style w:type="character" w:customStyle="1" w:styleId="Heading4Char1">
    <w:name w:val="Heading 4 Char1"/>
    <w:uiPriority w:val="99"/>
    <w:rsid w:val="00B81A40"/>
    <w:rPr>
      <w:rFonts w:eastAsia="Times New Roman"/>
      <w:b/>
      <w:sz w:val="24"/>
      <w:lang w:val="ru-RU" w:eastAsia="ar-SA" w:bidi="ar-SA"/>
    </w:rPr>
  </w:style>
  <w:style w:type="character" w:customStyle="1" w:styleId="Heading5Char">
    <w:name w:val="Heading 5 Char"/>
    <w:uiPriority w:val="99"/>
    <w:rsid w:val="00B81A40"/>
    <w:rPr>
      <w:rFonts w:eastAsia="Times New Roman"/>
      <w:b/>
      <w:i/>
      <w:sz w:val="26"/>
      <w:lang w:val="ru-RU" w:eastAsia="ar-SA" w:bidi="ar-SA"/>
    </w:rPr>
  </w:style>
  <w:style w:type="character" w:customStyle="1" w:styleId="Heading6Char">
    <w:name w:val="Heading 6 Char"/>
    <w:uiPriority w:val="99"/>
    <w:rsid w:val="00B81A40"/>
    <w:rPr>
      <w:rFonts w:eastAsia="Times New Roman"/>
      <w:i/>
      <w:sz w:val="22"/>
      <w:lang w:val="ru-RU" w:eastAsia="ar-SA" w:bidi="ar-SA"/>
    </w:rPr>
  </w:style>
  <w:style w:type="character" w:customStyle="1" w:styleId="Heading7Char">
    <w:name w:val="Heading 7 Char"/>
    <w:uiPriority w:val="99"/>
    <w:rsid w:val="00B81A40"/>
    <w:rPr>
      <w:rFonts w:eastAsia="Times New Roman"/>
      <w:sz w:val="24"/>
      <w:lang w:val="ru-RU" w:eastAsia="ar-SA" w:bidi="ar-SA"/>
    </w:rPr>
  </w:style>
  <w:style w:type="character" w:customStyle="1" w:styleId="Heading8Char">
    <w:name w:val="Heading 8 Char"/>
    <w:uiPriority w:val="99"/>
    <w:rsid w:val="00B81A40"/>
    <w:rPr>
      <w:rFonts w:ascii="Arial" w:hAnsi="Arial"/>
      <w:i/>
      <w:lang w:val="ru-RU" w:eastAsia="ar-SA" w:bidi="ar-SA"/>
    </w:rPr>
  </w:style>
  <w:style w:type="character" w:customStyle="1" w:styleId="Heading9Char">
    <w:name w:val="Heading 9 Char"/>
    <w:uiPriority w:val="99"/>
    <w:rsid w:val="00B81A40"/>
    <w:rPr>
      <w:rFonts w:ascii="Arial" w:hAnsi="Arial"/>
      <w:b/>
      <w:i/>
      <w:sz w:val="18"/>
      <w:lang w:val="ru-RU" w:eastAsia="ar-SA" w:bidi="ar-SA"/>
    </w:rPr>
  </w:style>
  <w:style w:type="character" w:customStyle="1" w:styleId="HeaderChar1">
    <w:name w:val="Header Char1"/>
    <w:uiPriority w:val="99"/>
    <w:rsid w:val="00B81A40"/>
    <w:rPr>
      <w:rFonts w:ascii="Calibri" w:hAnsi="Calibri"/>
      <w:sz w:val="22"/>
      <w:lang w:val="ru-RU" w:eastAsia="ar-SA" w:bidi="ar-SA"/>
    </w:rPr>
  </w:style>
  <w:style w:type="character" w:customStyle="1" w:styleId="FooterChar1">
    <w:name w:val="Footer Char1"/>
    <w:uiPriority w:val="99"/>
    <w:rsid w:val="00B81A40"/>
    <w:rPr>
      <w:rFonts w:ascii="Calibri" w:hAnsi="Calibri"/>
      <w:sz w:val="22"/>
      <w:lang w:val="ru-RU" w:eastAsia="ar-SA" w:bidi="ar-SA"/>
    </w:rPr>
  </w:style>
  <w:style w:type="character" w:customStyle="1" w:styleId="BodyTextChar2">
    <w:name w:val="Body Text Char2"/>
    <w:uiPriority w:val="99"/>
    <w:rsid w:val="00B81A40"/>
    <w:rPr>
      <w:rFonts w:eastAsia="Times New Roman"/>
      <w:sz w:val="24"/>
      <w:lang w:val="ru-RU" w:eastAsia="ar-SA" w:bidi="ar-SA"/>
    </w:rPr>
  </w:style>
  <w:style w:type="character" w:customStyle="1" w:styleId="BodyTextIndentChar2">
    <w:name w:val="Body Text Indent Char2"/>
    <w:uiPriority w:val="99"/>
    <w:rsid w:val="00B81A40"/>
    <w:rPr>
      <w:rFonts w:eastAsia="Times New Roman"/>
      <w:sz w:val="24"/>
      <w:lang w:val="ru-RU" w:eastAsia="ar-SA" w:bidi="ar-SA"/>
    </w:rPr>
  </w:style>
  <w:style w:type="character" w:customStyle="1" w:styleId="HTMLPreformattedChar">
    <w:name w:val="HTML Preformatted Char"/>
    <w:uiPriority w:val="99"/>
    <w:rsid w:val="00B81A40"/>
    <w:rPr>
      <w:rFonts w:ascii="Courier New" w:hAnsi="Courier New"/>
      <w:color w:val="000090"/>
      <w:lang w:val="ru-RU" w:eastAsia="ar-SA" w:bidi="ar-SA"/>
    </w:rPr>
  </w:style>
  <w:style w:type="character" w:customStyle="1" w:styleId="BodyText2Char1">
    <w:name w:val="Body Text 2 Char1"/>
    <w:uiPriority w:val="99"/>
    <w:rsid w:val="00B81A40"/>
    <w:rPr>
      <w:rFonts w:eastAsia="Times New Roman"/>
      <w:b/>
      <w:sz w:val="24"/>
      <w:lang w:val="ru-RU" w:eastAsia="ar-SA" w:bidi="ar-SA"/>
    </w:rPr>
  </w:style>
  <w:style w:type="character" w:customStyle="1" w:styleId="SignatureChar1">
    <w:name w:val="Signature Char1"/>
    <w:uiPriority w:val="99"/>
    <w:rsid w:val="00B81A40"/>
    <w:rPr>
      <w:rFonts w:eastAsia="Times New Roman"/>
      <w:b/>
      <w:sz w:val="28"/>
      <w:lang w:val="ru-RU" w:eastAsia="ar-SA" w:bidi="ar-SA"/>
    </w:rPr>
  </w:style>
  <w:style w:type="character" w:customStyle="1" w:styleId="BodyTextFirstIndentChar1">
    <w:name w:val="Body Text First Indent Char1"/>
    <w:uiPriority w:val="99"/>
    <w:rsid w:val="00B81A40"/>
    <w:rPr>
      <w:rFonts w:eastAsia="Times New Roman"/>
      <w:sz w:val="24"/>
      <w:lang w:val="ru-RU" w:eastAsia="ar-SA" w:bidi="ar-SA"/>
    </w:rPr>
  </w:style>
  <w:style w:type="character" w:customStyle="1" w:styleId="BodyText3Char1">
    <w:name w:val="Body Text 3 Char1"/>
    <w:uiPriority w:val="99"/>
    <w:rsid w:val="00B81A40"/>
    <w:rPr>
      <w:rFonts w:eastAsia="Times New Roman"/>
      <w:sz w:val="16"/>
      <w:lang w:val="ru-RU" w:eastAsia="ar-SA" w:bidi="ar-SA"/>
    </w:rPr>
  </w:style>
  <w:style w:type="character" w:customStyle="1" w:styleId="TitleChar">
    <w:name w:val="Title Char"/>
    <w:uiPriority w:val="99"/>
    <w:rsid w:val="00B81A40"/>
    <w:rPr>
      <w:rFonts w:ascii="Arial" w:hAnsi="Arial"/>
      <w:b/>
      <w:sz w:val="24"/>
      <w:lang w:val="ru-RU" w:eastAsia="ar-SA" w:bidi="ar-SA"/>
    </w:rPr>
  </w:style>
  <w:style w:type="character" w:customStyle="1" w:styleId="BodyTextIndent3Char">
    <w:name w:val="Body Text Indent 3 Char"/>
    <w:uiPriority w:val="99"/>
    <w:rsid w:val="00B81A40"/>
    <w:rPr>
      <w:rFonts w:eastAsia="Times New Roman"/>
      <w:sz w:val="16"/>
      <w:lang w:val="ru-RU" w:eastAsia="ar-SA" w:bidi="ar-SA"/>
    </w:rPr>
  </w:style>
  <w:style w:type="character" w:customStyle="1" w:styleId="PlainTextChar">
    <w:name w:val="Plain Text Char"/>
    <w:uiPriority w:val="99"/>
    <w:rsid w:val="00B81A40"/>
    <w:rPr>
      <w:rFonts w:ascii="Courier New" w:hAnsi="Courier New"/>
      <w:lang w:val="ru-RU" w:eastAsia="ar-SA" w:bidi="ar-SA"/>
    </w:rPr>
  </w:style>
  <w:style w:type="character" w:customStyle="1" w:styleId="2a">
    <w:name w:val="Красная строка 2 Знак"/>
    <w:uiPriority w:val="99"/>
    <w:rsid w:val="00B81A40"/>
    <w:rPr>
      <w:rFonts w:ascii="Times New Roman" w:hAnsi="Times New Roman" w:cs="Times New Roman"/>
      <w:sz w:val="20"/>
      <w:szCs w:val="20"/>
    </w:rPr>
  </w:style>
  <w:style w:type="character" w:customStyle="1" w:styleId="apple-style-span">
    <w:name w:val="apple-style-span"/>
    <w:uiPriority w:val="99"/>
    <w:rsid w:val="00B81A40"/>
    <w:rPr>
      <w:rFonts w:cs="Times New Roman"/>
    </w:rPr>
  </w:style>
  <w:style w:type="character" w:customStyle="1" w:styleId="ListLabel1">
    <w:name w:val="ListLabel 1"/>
    <w:uiPriority w:val="99"/>
    <w:rsid w:val="00B81A40"/>
    <w:rPr>
      <w:color w:val="auto"/>
      <w:sz w:val="28"/>
    </w:rPr>
  </w:style>
  <w:style w:type="character" w:customStyle="1" w:styleId="ListLabel2">
    <w:name w:val="ListLabel 2"/>
    <w:uiPriority w:val="99"/>
    <w:rsid w:val="00B81A40"/>
    <w:rPr>
      <w:sz w:val="24"/>
    </w:rPr>
  </w:style>
  <w:style w:type="character" w:customStyle="1" w:styleId="ListLabel3">
    <w:name w:val="ListLabel 3"/>
    <w:uiPriority w:val="99"/>
    <w:rsid w:val="00B81A40"/>
    <w:rPr>
      <w:rFonts w:eastAsia="Times New Roman"/>
      <w:sz w:val="22"/>
    </w:rPr>
  </w:style>
  <w:style w:type="character" w:customStyle="1" w:styleId="ListLabel4">
    <w:name w:val="ListLabel 4"/>
    <w:uiPriority w:val="99"/>
    <w:rsid w:val="00B81A40"/>
    <w:rPr>
      <w:sz w:val="28"/>
    </w:rPr>
  </w:style>
  <w:style w:type="character" w:customStyle="1" w:styleId="ListLabel5">
    <w:name w:val="ListLabel 5"/>
    <w:uiPriority w:val="99"/>
    <w:rsid w:val="00B81A40"/>
  </w:style>
  <w:style w:type="character" w:customStyle="1" w:styleId="ListLabel6">
    <w:name w:val="ListLabel 6"/>
    <w:uiPriority w:val="99"/>
    <w:rsid w:val="00B81A40"/>
  </w:style>
  <w:style w:type="character" w:customStyle="1" w:styleId="ListLabel7">
    <w:name w:val="ListLabel 7"/>
    <w:uiPriority w:val="99"/>
    <w:rsid w:val="00B81A40"/>
  </w:style>
  <w:style w:type="character" w:customStyle="1" w:styleId="ListLabel8">
    <w:name w:val="ListLabel 8"/>
    <w:uiPriority w:val="99"/>
    <w:rsid w:val="00B81A40"/>
  </w:style>
  <w:style w:type="paragraph" w:styleId="af9">
    <w:name w:val="Title"/>
    <w:basedOn w:val="a"/>
    <w:next w:val="afa"/>
    <w:link w:val="1d"/>
    <w:uiPriority w:val="10"/>
    <w:qFormat/>
    <w:rsid w:val="00B81A40"/>
    <w:pPr>
      <w:spacing w:after="0" w:line="100" w:lineRule="atLeast"/>
      <w:jc w:val="center"/>
    </w:pPr>
    <w:rPr>
      <w:rFonts w:ascii="Cambria" w:eastAsia="Times New Roman" w:hAnsi="Cambria" w:cs="Times New Roman"/>
      <w:b/>
      <w:bCs/>
      <w:kern w:val="28"/>
      <w:sz w:val="32"/>
      <w:szCs w:val="32"/>
      <w:lang w:val="x-none"/>
    </w:rPr>
  </w:style>
  <w:style w:type="paragraph" w:styleId="afa">
    <w:name w:val="Subtitle"/>
    <w:basedOn w:val="af9"/>
    <w:next w:val="a0"/>
    <w:link w:val="afb"/>
    <w:uiPriority w:val="11"/>
    <w:qFormat/>
    <w:rsid w:val="00B81A40"/>
    <w:pPr>
      <w:keepNext/>
      <w:spacing w:before="240" w:after="120" w:line="276" w:lineRule="auto"/>
    </w:pPr>
    <w:rPr>
      <w:b w:val="0"/>
      <w:bCs w:val="0"/>
      <w:kern w:val="0"/>
      <w:sz w:val="24"/>
      <w:szCs w:val="24"/>
    </w:rPr>
  </w:style>
  <w:style w:type="character" w:customStyle="1" w:styleId="afb">
    <w:name w:val="Подзаголовок Знак"/>
    <w:basedOn w:val="a1"/>
    <w:link w:val="afa"/>
    <w:uiPriority w:val="11"/>
    <w:rsid w:val="00B81A40"/>
    <w:rPr>
      <w:rFonts w:ascii="Cambria" w:eastAsia="Times New Roman" w:hAnsi="Cambria" w:cs="Times New Roman"/>
      <w:sz w:val="24"/>
      <w:szCs w:val="24"/>
      <w:lang w:val="x-none" w:eastAsia="ar-SA"/>
    </w:rPr>
  </w:style>
  <w:style w:type="character" w:customStyle="1" w:styleId="1d">
    <w:name w:val="Название Знак1"/>
    <w:basedOn w:val="a1"/>
    <w:link w:val="af9"/>
    <w:uiPriority w:val="10"/>
    <w:rsid w:val="00B81A40"/>
    <w:rPr>
      <w:rFonts w:ascii="Cambria" w:eastAsia="Times New Roman" w:hAnsi="Cambria" w:cs="Times New Roman"/>
      <w:b/>
      <w:bCs/>
      <w:kern w:val="28"/>
      <w:sz w:val="32"/>
      <w:szCs w:val="32"/>
      <w:lang w:val="x-none" w:eastAsia="ar-SA"/>
    </w:rPr>
  </w:style>
  <w:style w:type="paragraph" w:styleId="afc">
    <w:name w:val="List"/>
    <w:basedOn w:val="a0"/>
    <w:uiPriority w:val="99"/>
    <w:rsid w:val="00B81A40"/>
  </w:style>
  <w:style w:type="paragraph" w:customStyle="1" w:styleId="1e">
    <w:name w:val="Название1"/>
    <w:basedOn w:val="a"/>
    <w:uiPriority w:val="99"/>
    <w:rsid w:val="00B81A40"/>
    <w:pPr>
      <w:suppressLineNumbers/>
      <w:spacing w:before="120" w:after="120"/>
    </w:pPr>
    <w:rPr>
      <w:i/>
      <w:iCs/>
      <w:sz w:val="24"/>
      <w:szCs w:val="24"/>
    </w:rPr>
  </w:style>
  <w:style w:type="paragraph" w:customStyle="1" w:styleId="1f">
    <w:name w:val="Указатель1"/>
    <w:basedOn w:val="a"/>
    <w:uiPriority w:val="99"/>
    <w:rsid w:val="00B81A40"/>
    <w:pPr>
      <w:suppressLineNumbers/>
    </w:pPr>
  </w:style>
  <w:style w:type="paragraph" w:customStyle="1" w:styleId="ConsPlusNormal0">
    <w:name w:val="ConsPlusNormal"/>
    <w:uiPriority w:val="99"/>
    <w:rsid w:val="00B81A40"/>
    <w:pPr>
      <w:suppressAutoHyphens/>
      <w:spacing w:after="0" w:line="100" w:lineRule="atLeast"/>
    </w:pPr>
    <w:rPr>
      <w:rFonts w:ascii="Arial" w:eastAsia="SimSun" w:hAnsi="Arial" w:cs="Arial"/>
      <w:sz w:val="20"/>
      <w:szCs w:val="20"/>
      <w:lang w:eastAsia="ar-SA"/>
    </w:rPr>
  </w:style>
  <w:style w:type="paragraph" w:styleId="afd">
    <w:name w:val="header"/>
    <w:basedOn w:val="a"/>
    <w:link w:val="1f0"/>
    <w:uiPriority w:val="99"/>
    <w:rsid w:val="00B81A40"/>
    <w:pPr>
      <w:suppressLineNumbers/>
      <w:tabs>
        <w:tab w:val="center" w:pos="4677"/>
        <w:tab w:val="right" w:pos="9355"/>
      </w:tabs>
      <w:spacing w:after="0" w:line="100" w:lineRule="atLeast"/>
    </w:pPr>
    <w:rPr>
      <w:sz w:val="20"/>
      <w:szCs w:val="20"/>
      <w:lang w:val="x-none"/>
    </w:rPr>
  </w:style>
  <w:style w:type="character" w:customStyle="1" w:styleId="1f0">
    <w:name w:val="Верхний колонтитул Знак1"/>
    <w:basedOn w:val="a1"/>
    <w:link w:val="afd"/>
    <w:uiPriority w:val="99"/>
    <w:rsid w:val="00B81A40"/>
    <w:rPr>
      <w:rFonts w:ascii="Calibri" w:eastAsia="SimSun" w:hAnsi="Calibri" w:cs="Calibri"/>
      <w:sz w:val="20"/>
      <w:szCs w:val="20"/>
      <w:lang w:val="x-none" w:eastAsia="ar-SA"/>
    </w:rPr>
  </w:style>
  <w:style w:type="paragraph" w:styleId="afe">
    <w:name w:val="footer"/>
    <w:basedOn w:val="a"/>
    <w:link w:val="1f1"/>
    <w:uiPriority w:val="99"/>
    <w:rsid w:val="00B81A40"/>
    <w:pPr>
      <w:suppressLineNumbers/>
      <w:tabs>
        <w:tab w:val="center" w:pos="4677"/>
        <w:tab w:val="right" w:pos="9355"/>
      </w:tabs>
      <w:spacing w:after="0" w:line="100" w:lineRule="atLeast"/>
    </w:pPr>
    <w:rPr>
      <w:sz w:val="20"/>
      <w:szCs w:val="20"/>
      <w:lang w:val="x-none"/>
    </w:rPr>
  </w:style>
  <w:style w:type="character" w:customStyle="1" w:styleId="1f1">
    <w:name w:val="Нижний колонтитул Знак1"/>
    <w:basedOn w:val="a1"/>
    <w:link w:val="afe"/>
    <w:uiPriority w:val="99"/>
    <w:rsid w:val="00B81A40"/>
    <w:rPr>
      <w:rFonts w:ascii="Calibri" w:eastAsia="SimSun" w:hAnsi="Calibri" w:cs="Calibri"/>
      <w:sz w:val="20"/>
      <w:szCs w:val="20"/>
      <w:lang w:val="x-none" w:eastAsia="ar-SA"/>
    </w:rPr>
  </w:style>
  <w:style w:type="paragraph" w:styleId="aff">
    <w:name w:val="List Paragraph"/>
    <w:basedOn w:val="a"/>
    <w:uiPriority w:val="99"/>
    <w:qFormat/>
    <w:rsid w:val="00B81A40"/>
    <w:pPr>
      <w:ind w:left="720"/>
    </w:pPr>
  </w:style>
  <w:style w:type="character" w:customStyle="1" w:styleId="2b">
    <w:name w:val="Текст выноски Знак2"/>
    <w:basedOn w:val="a1"/>
    <w:link w:val="aff0"/>
    <w:uiPriority w:val="99"/>
    <w:semiHidden/>
    <w:rsid w:val="00B81A40"/>
    <w:rPr>
      <w:rFonts w:ascii="Tahoma" w:eastAsia="SimSun" w:hAnsi="Tahoma" w:cs="Tahoma"/>
      <w:sz w:val="16"/>
      <w:szCs w:val="16"/>
      <w:lang w:val="x-none" w:eastAsia="ar-SA"/>
    </w:rPr>
  </w:style>
  <w:style w:type="paragraph" w:styleId="aff0">
    <w:name w:val="Balloon Text"/>
    <w:basedOn w:val="a"/>
    <w:link w:val="2b"/>
    <w:uiPriority w:val="99"/>
    <w:semiHidden/>
    <w:rsid w:val="00B81A40"/>
    <w:pPr>
      <w:spacing w:after="0" w:line="100" w:lineRule="atLeast"/>
    </w:pPr>
    <w:rPr>
      <w:rFonts w:ascii="Tahoma" w:hAnsi="Tahoma" w:cs="Tahoma"/>
      <w:sz w:val="16"/>
      <w:szCs w:val="16"/>
      <w:lang w:val="x-none"/>
    </w:rPr>
  </w:style>
  <w:style w:type="paragraph" w:customStyle="1" w:styleId="aff1">
    <w:name w:val="МУ Обычный стиль"/>
    <w:basedOn w:val="a"/>
    <w:uiPriority w:val="99"/>
    <w:rsid w:val="00B81A40"/>
    <w:pPr>
      <w:widowControl w:val="0"/>
      <w:tabs>
        <w:tab w:val="left" w:pos="1134"/>
        <w:tab w:val="left" w:pos="1560"/>
      </w:tabs>
      <w:spacing w:after="0"/>
      <w:jc w:val="both"/>
    </w:pPr>
    <w:rPr>
      <w:rFonts w:ascii="Times New Roman" w:hAnsi="Times New Roman" w:cs="Times New Roman"/>
      <w:sz w:val="28"/>
      <w:szCs w:val="28"/>
    </w:rPr>
  </w:style>
  <w:style w:type="paragraph" w:customStyle="1" w:styleId="ConsPlusNonformat">
    <w:name w:val="ConsPlusNonformat"/>
    <w:uiPriority w:val="99"/>
    <w:rsid w:val="00B81A40"/>
    <w:pPr>
      <w:widowControl w:val="0"/>
      <w:suppressAutoHyphens/>
      <w:spacing w:after="0" w:line="100" w:lineRule="atLeast"/>
    </w:pPr>
    <w:rPr>
      <w:rFonts w:ascii="Courier New" w:eastAsia="SimSun" w:hAnsi="Courier New" w:cs="Courier New"/>
      <w:sz w:val="20"/>
      <w:szCs w:val="20"/>
      <w:lang w:eastAsia="ar-SA"/>
    </w:rPr>
  </w:style>
  <w:style w:type="paragraph" w:styleId="aff2">
    <w:name w:val="footnote text"/>
    <w:basedOn w:val="a"/>
    <w:link w:val="1f2"/>
    <w:uiPriority w:val="99"/>
    <w:semiHidden/>
    <w:rsid w:val="00B81A40"/>
    <w:pPr>
      <w:spacing w:after="0" w:line="100" w:lineRule="atLeast"/>
    </w:pPr>
    <w:rPr>
      <w:sz w:val="20"/>
      <w:szCs w:val="20"/>
      <w:lang w:val="x-none"/>
    </w:rPr>
  </w:style>
  <w:style w:type="character" w:customStyle="1" w:styleId="1f2">
    <w:name w:val="Текст сноски Знак1"/>
    <w:basedOn w:val="a1"/>
    <w:link w:val="aff2"/>
    <w:uiPriority w:val="99"/>
    <w:semiHidden/>
    <w:rsid w:val="00B81A40"/>
    <w:rPr>
      <w:rFonts w:ascii="Calibri" w:eastAsia="SimSun" w:hAnsi="Calibri" w:cs="Calibri"/>
      <w:sz w:val="20"/>
      <w:szCs w:val="20"/>
      <w:lang w:val="x-none" w:eastAsia="ar-SA"/>
    </w:rPr>
  </w:style>
  <w:style w:type="paragraph" w:styleId="aff3">
    <w:name w:val="Body Text Indent"/>
    <w:basedOn w:val="a0"/>
    <w:link w:val="1f3"/>
    <w:uiPriority w:val="99"/>
    <w:rsid w:val="00B81A40"/>
    <w:pPr>
      <w:spacing w:after="120"/>
      <w:ind w:firstLine="210"/>
      <w:jc w:val="left"/>
    </w:pPr>
  </w:style>
  <w:style w:type="character" w:customStyle="1" w:styleId="1f3">
    <w:name w:val="Основной текст с отступом Знак1"/>
    <w:basedOn w:val="a1"/>
    <w:link w:val="aff3"/>
    <w:uiPriority w:val="99"/>
    <w:rsid w:val="00B81A40"/>
    <w:rPr>
      <w:rFonts w:ascii="Calibri" w:eastAsia="SimSun" w:hAnsi="Calibri" w:cs="Calibri"/>
      <w:sz w:val="20"/>
      <w:szCs w:val="20"/>
      <w:lang w:val="x-none" w:eastAsia="ar-SA"/>
    </w:rPr>
  </w:style>
  <w:style w:type="paragraph" w:customStyle="1" w:styleId="aff4">
    <w:name w:val="Знак"/>
    <w:basedOn w:val="a"/>
    <w:uiPriority w:val="99"/>
    <w:rsid w:val="00B81A40"/>
    <w:pPr>
      <w:widowControl w:val="0"/>
      <w:spacing w:after="160" w:line="240" w:lineRule="exact"/>
      <w:jc w:val="both"/>
    </w:pPr>
    <w:rPr>
      <w:rFonts w:eastAsia="Times New Roman"/>
      <w:sz w:val="24"/>
      <w:szCs w:val="24"/>
      <w:lang w:val="en-US"/>
    </w:rPr>
  </w:style>
  <w:style w:type="paragraph" w:customStyle="1" w:styleId="ConsPlusTitle">
    <w:name w:val="ConsPlusTitle"/>
    <w:rsid w:val="00B81A40"/>
    <w:pPr>
      <w:widowControl w:val="0"/>
      <w:suppressAutoHyphens/>
      <w:spacing w:after="0" w:line="100" w:lineRule="atLeast"/>
    </w:pPr>
    <w:rPr>
      <w:rFonts w:ascii="Calibri" w:eastAsia="Times New Roman" w:hAnsi="Calibri" w:cs="Calibri"/>
      <w:b/>
      <w:bCs/>
      <w:sz w:val="24"/>
      <w:szCs w:val="24"/>
      <w:lang w:eastAsia="ar-SA"/>
    </w:rPr>
  </w:style>
  <w:style w:type="paragraph" w:styleId="HTML0">
    <w:name w:val="HTML Preformatted"/>
    <w:basedOn w:val="a"/>
    <w:link w:val="HTML2"/>
    <w:uiPriority w:val="99"/>
    <w:rsid w:val="00B8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Courier New"/>
      <w:sz w:val="20"/>
      <w:szCs w:val="20"/>
      <w:lang w:val="x-none"/>
    </w:rPr>
  </w:style>
  <w:style w:type="character" w:customStyle="1" w:styleId="HTML2">
    <w:name w:val="Стандартный HTML Знак2"/>
    <w:basedOn w:val="a1"/>
    <w:link w:val="HTML0"/>
    <w:uiPriority w:val="99"/>
    <w:rsid w:val="00B81A40"/>
    <w:rPr>
      <w:rFonts w:ascii="Courier New" w:eastAsia="SimSun" w:hAnsi="Courier New" w:cs="Courier New"/>
      <w:sz w:val="20"/>
      <w:szCs w:val="20"/>
      <w:lang w:val="x-none" w:eastAsia="ar-SA"/>
    </w:rPr>
  </w:style>
  <w:style w:type="paragraph" w:styleId="2c">
    <w:name w:val="Body Text 2"/>
    <w:basedOn w:val="a"/>
    <w:link w:val="212"/>
    <w:uiPriority w:val="99"/>
    <w:rsid w:val="00B81A40"/>
    <w:pPr>
      <w:spacing w:after="0" w:line="100" w:lineRule="atLeast"/>
    </w:pPr>
    <w:rPr>
      <w:sz w:val="20"/>
      <w:szCs w:val="20"/>
      <w:lang w:val="x-none"/>
    </w:rPr>
  </w:style>
  <w:style w:type="character" w:customStyle="1" w:styleId="212">
    <w:name w:val="Основной текст 2 Знак1"/>
    <w:basedOn w:val="a1"/>
    <w:link w:val="2c"/>
    <w:uiPriority w:val="99"/>
    <w:rsid w:val="00B81A40"/>
    <w:rPr>
      <w:rFonts w:ascii="Calibri" w:eastAsia="SimSun" w:hAnsi="Calibri" w:cs="Calibri"/>
      <w:sz w:val="20"/>
      <w:szCs w:val="20"/>
      <w:lang w:val="x-none" w:eastAsia="ar-SA"/>
    </w:rPr>
  </w:style>
  <w:style w:type="paragraph" w:customStyle="1" w:styleId="aff5">
    <w:name w:val="Готовый"/>
    <w:basedOn w:val="a"/>
    <w:uiPriority w:val="99"/>
    <w:rsid w:val="00B81A4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100" w:lineRule="atLeast"/>
    </w:pPr>
    <w:rPr>
      <w:rFonts w:ascii="Courier New" w:eastAsia="Times New Roman" w:hAnsi="Courier New" w:cs="Courier New"/>
      <w:sz w:val="20"/>
      <w:szCs w:val="20"/>
    </w:rPr>
  </w:style>
  <w:style w:type="paragraph" w:styleId="aff6">
    <w:name w:val="Signature"/>
    <w:basedOn w:val="a"/>
    <w:link w:val="1f4"/>
    <w:uiPriority w:val="99"/>
    <w:rsid w:val="00B81A40"/>
    <w:pPr>
      <w:suppressLineNumbers/>
      <w:spacing w:after="0" w:line="100" w:lineRule="atLeast"/>
      <w:ind w:left="4252"/>
    </w:pPr>
    <w:rPr>
      <w:sz w:val="20"/>
      <w:szCs w:val="20"/>
      <w:lang w:val="x-none"/>
    </w:rPr>
  </w:style>
  <w:style w:type="character" w:customStyle="1" w:styleId="1f4">
    <w:name w:val="Подпись Знак1"/>
    <w:basedOn w:val="a1"/>
    <w:link w:val="aff6"/>
    <w:uiPriority w:val="99"/>
    <w:rsid w:val="00B81A40"/>
    <w:rPr>
      <w:rFonts w:ascii="Calibri" w:eastAsia="SimSun" w:hAnsi="Calibri" w:cs="Calibri"/>
      <w:sz w:val="20"/>
      <w:szCs w:val="20"/>
      <w:lang w:val="x-none" w:eastAsia="ar-SA"/>
    </w:rPr>
  </w:style>
  <w:style w:type="paragraph" w:styleId="38">
    <w:name w:val="Body Text 3"/>
    <w:basedOn w:val="a"/>
    <w:link w:val="310"/>
    <w:uiPriority w:val="99"/>
    <w:rsid w:val="00B81A40"/>
    <w:pPr>
      <w:spacing w:after="120" w:line="100" w:lineRule="atLeast"/>
    </w:pPr>
    <w:rPr>
      <w:sz w:val="16"/>
      <w:szCs w:val="16"/>
      <w:lang w:val="x-none"/>
    </w:rPr>
  </w:style>
  <w:style w:type="character" w:customStyle="1" w:styleId="310">
    <w:name w:val="Основной текст 3 Знак1"/>
    <w:basedOn w:val="a1"/>
    <w:link w:val="38"/>
    <w:uiPriority w:val="99"/>
    <w:rsid w:val="00B81A40"/>
    <w:rPr>
      <w:rFonts w:ascii="Calibri" w:eastAsia="SimSun" w:hAnsi="Calibri" w:cs="Calibri"/>
      <w:sz w:val="16"/>
      <w:szCs w:val="16"/>
      <w:lang w:val="x-none" w:eastAsia="ar-SA"/>
    </w:rPr>
  </w:style>
  <w:style w:type="paragraph" w:styleId="aff7">
    <w:name w:val="Normal (Web)"/>
    <w:basedOn w:val="a"/>
    <w:uiPriority w:val="99"/>
    <w:rsid w:val="00B81A40"/>
    <w:pPr>
      <w:spacing w:before="280" w:after="280" w:line="240" w:lineRule="auto"/>
    </w:pPr>
    <w:rPr>
      <w:rFonts w:eastAsia="Times New Roman"/>
      <w:sz w:val="24"/>
      <w:szCs w:val="24"/>
    </w:rPr>
  </w:style>
  <w:style w:type="paragraph" w:customStyle="1" w:styleId="1f5">
    <w:name w:val="Абзац списка1"/>
    <w:basedOn w:val="a"/>
    <w:uiPriority w:val="99"/>
    <w:rsid w:val="00B81A40"/>
    <w:pPr>
      <w:spacing w:after="0"/>
      <w:ind w:left="720"/>
      <w:jc w:val="center"/>
    </w:pPr>
    <w:rPr>
      <w:rFonts w:eastAsia="Times New Roman"/>
    </w:rPr>
  </w:style>
  <w:style w:type="paragraph" w:customStyle="1" w:styleId="Style3">
    <w:name w:val="Style3"/>
    <w:basedOn w:val="a"/>
    <w:uiPriority w:val="99"/>
    <w:rsid w:val="00B81A40"/>
    <w:pPr>
      <w:widowControl w:val="0"/>
      <w:spacing w:after="0" w:line="317" w:lineRule="exact"/>
    </w:pPr>
    <w:rPr>
      <w:rFonts w:eastAsia="Times New Roman"/>
      <w:sz w:val="24"/>
      <w:szCs w:val="24"/>
    </w:rPr>
  </w:style>
  <w:style w:type="paragraph" w:customStyle="1" w:styleId="aff8">
    <w:name w:val="Знак Знак Знак Знак Знак Знак Знак Знак Знак Знак"/>
    <w:basedOn w:val="a"/>
    <w:uiPriority w:val="99"/>
    <w:rsid w:val="00B81A40"/>
    <w:pPr>
      <w:spacing w:after="160" w:line="240" w:lineRule="exact"/>
      <w:jc w:val="center"/>
    </w:pPr>
    <w:rPr>
      <w:rFonts w:ascii="Verdana" w:eastAsia="Times New Roman" w:hAnsi="Verdana" w:cs="Verdana"/>
      <w:sz w:val="24"/>
      <w:szCs w:val="24"/>
      <w:lang w:val="en-US"/>
    </w:rPr>
  </w:style>
  <w:style w:type="character" w:customStyle="1" w:styleId="1f6">
    <w:name w:val="Текст примечания Знак1"/>
    <w:basedOn w:val="a1"/>
    <w:link w:val="aff9"/>
    <w:uiPriority w:val="99"/>
    <w:semiHidden/>
    <w:rsid w:val="00B81A40"/>
    <w:rPr>
      <w:rFonts w:ascii="Calibri" w:eastAsia="SimSun" w:hAnsi="Calibri" w:cs="Calibri"/>
      <w:sz w:val="20"/>
      <w:szCs w:val="20"/>
      <w:lang w:val="x-none" w:eastAsia="ar-SA"/>
    </w:rPr>
  </w:style>
  <w:style w:type="paragraph" w:styleId="aff9">
    <w:name w:val="annotation text"/>
    <w:basedOn w:val="a"/>
    <w:link w:val="1f6"/>
    <w:uiPriority w:val="99"/>
    <w:semiHidden/>
    <w:rsid w:val="00B81A40"/>
    <w:pPr>
      <w:spacing w:line="100" w:lineRule="atLeast"/>
    </w:pPr>
    <w:rPr>
      <w:sz w:val="20"/>
      <w:szCs w:val="20"/>
      <w:lang w:val="x-none"/>
    </w:rPr>
  </w:style>
  <w:style w:type="character" w:customStyle="1" w:styleId="1f7">
    <w:name w:val="Тема примечания Знак1"/>
    <w:basedOn w:val="1f6"/>
    <w:link w:val="affa"/>
    <w:uiPriority w:val="99"/>
    <w:semiHidden/>
    <w:rsid w:val="00B81A40"/>
    <w:rPr>
      <w:rFonts w:ascii="Calibri" w:eastAsia="SimSun" w:hAnsi="Calibri" w:cs="Calibri"/>
      <w:b/>
      <w:bCs/>
      <w:sz w:val="20"/>
      <w:szCs w:val="20"/>
      <w:lang w:val="x-none" w:eastAsia="ar-SA"/>
    </w:rPr>
  </w:style>
  <w:style w:type="paragraph" w:styleId="affa">
    <w:name w:val="annotation subject"/>
    <w:basedOn w:val="aff9"/>
    <w:link w:val="1f7"/>
    <w:uiPriority w:val="99"/>
    <w:semiHidden/>
    <w:rsid w:val="00B81A40"/>
    <w:rPr>
      <w:b/>
      <w:bCs/>
    </w:rPr>
  </w:style>
  <w:style w:type="paragraph" w:customStyle="1" w:styleId="1251">
    <w:name w:val="Стиль Без интервала + 125 пт Черный По ширине Первая строка:  1..."/>
    <w:uiPriority w:val="99"/>
    <w:rsid w:val="00B81A40"/>
    <w:pPr>
      <w:widowControl w:val="0"/>
      <w:suppressAutoHyphens/>
      <w:spacing w:after="200" w:line="276" w:lineRule="auto"/>
      <w:ind w:firstLine="709"/>
      <w:jc w:val="both"/>
    </w:pPr>
    <w:rPr>
      <w:rFonts w:ascii="Times New Roman" w:eastAsia="SimSun" w:hAnsi="Times New Roman" w:cs="Times New Roman"/>
      <w:color w:val="000000"/>
      <w:spacing w:val="1"/>
      <w:sz w:val="25"/>
      <w:szCs w:val="25"/>
      <w:lang w:eastAsia="ar-SA"/>
    </w:rPr>
  </w:style>
  <w:style w:type="paragraph" w:customStyle="1" w:styleId="1f8">
    <w:name w:val="Без интервала1"/>
    <w:uiPriority w:val="99"/>
    <w:rsid w:val="00B81A40"/>
    <w:pPr>
      <w:suppressAutoHyphens/>
      <w:spacing w:after="0" w:line="100" w:lineRule="atLeast"/>
    </w:pPr>
    <w:rPr>
      <w:rFonts w:ascii="Calibri" w:eastAsia="Times New Roman" w:hAnsi="Calibri" w:cs="Calibri"/>
      <w:lang w:eastAsia="ar-SA"/>
    </w:rPr>
  </w:style>
  <w:style w:type="paragraph" w:customStyle="1" w:styleId="ConsPlusDocList">
    <w:name w:val="ConsPlusDocList"/>
    <w:uiPriority w:val="99"/>
    <w:rsid w:val="00B81A40"/>
    <w:pPr>
      <w:suppressAutoHyphens/>
      <w:spacing w:after="0" w:line="100" w:lineRule="atLeast"/>
      <w:jc w:val="center"/>
    </w:pPr>
    <w:rPr>
      <w:rFonts w:ascii="Courier New" w:eastAsia="Times New Roman" w:hAnsi="Courier New" w:cs="Courier New"/>
      <w:sz w:val="20"/>
      <w:szCs w:val="20"/>
      <w:lang w:eastAsia="ar-SA"/>
    </w:rPr>
  </w:style>
  <w:style w:type="paragraph" w:styleId="affb">
    <w:name w:val="caption"/>
    <w:basedOn w:val="a"/>
    <w:uiPriority w:val="99"/>
    <w:qFormat/>
    <w:rsid w:val="00B81A40"/>
    <w:pPr>
      <w:spacing w:after="0" w:line="216" w:lineRule="auto"/>
      <w:jc w:val="center"/>
    </w:pPr>
    <w:rPr>
      <w:rFonts w:eastAsia="Times New Roman"/>
      <w:b/>
      <w:bCs/>
    </w:rPr>
  </w:style>
  <w:style w:type="paragraph" w:customStyle="1" w:styleId="213">
    <w:name w:val="Основной текст 21"/>
    <w:basedOn w:val="a"/>
    <w:uiPriority w:val="99"/>
    <w:rsid w:val="00B81A40"/>
    <w:pPr>
      <w:spacing w:after="0" w:line="216" w:lineRule="auto"/>
      <w:ind w:firstLine="709"/>
      <w:jc w:val="both"/>
    </w:pPr>
    <w:rPr>
      <w:rFonts w:eastAsia="Times New Roman"/>
      <w:sz w:val="20"/>
      <w:szCs w:val="20"/>
    </w:rPr>
  </w:style>
  <w:style w:type="paragraph" w:styleId="39">
    <w:name w:val="Body Text Indent 3"/>
    <w:basedOn w:val="a"/>
    <w:link w:val="311"/>
    <w:uiPriority w:val="99"/>
    <w:rsid w:val="00B81A40"/>
    <w:pPr>
      <w:spacing w:after="120" w:line="100" w:lineRule="atLeast"/>
      <w:ind w:left="283"/>
      <w:jc w:val="center"/>
    </w:pPr>
    <w:rPr>
      <w:sz w:val="16"/>
      <w:szCs w:val="16"/>
      <w:lang w:val="x-none"/>
    </w:rPr>
  </w:style>
  <w:style w:type="character" w:customStyle="1" w:styleId="311">
    <w:name w:val="Основной текст с отступом 3 Знак1"/>
    <w:basedOn w:val="a1"/>
    <w:link w:val="39"/>
    <w:uiPriority w:val="99"/>
    <w:rsid w:val="00B81A40"/>
    <w:rPr>
      <w:rFonts w:ascii="Calibri" w:eastAsia="SimSun" w:hAnsi="Calibri" w:cs="Calibri"/>
      <w:sz w:val="16"/>
      <w:szCs w:val="16"/>
      <w:lang w:val="x-none" w:eastAsia="ar-SA"/>
    </w:rPr>
  </w:style>
  <w:style w:type="paragraph" w:styleId="affc">
    <w:name w:val="Plain Text"/>
    <w:basedOn w:val="a"/>
    <w:link w:val="1f9"/>
    <w:uiPriority w:val="99"/>
    <w:rsid w:val="00B81A40"/>
    <w:pPr>
      <w:spacing w:after="0" w:line="100" w:lineRule="atLeast"/>
      <w:jc w:val="center"/>
    </w:pPr>
    <w:rPr>
      <w:rFonts w:ascii="Courier New" w:hAnsi="Courier New" w:cs="Courier New"/>
      <w:sz w:val="20"/>
      <w:szCs w:val="20"/>
      <w:lang w:val="x-none"/>
    </w:rPr>
  </w:style>
  <w:style w:type="character" w:customStyle="1" w:styleId="1f9">
    <w:name w:val="Текст Знак1"/>
    <w:basedOn w:val="a1"/>
    <w:link w:val="affc"/>
    <w:uiPriority w:val="99"/>
    <w:rsid w:val="00B81A40"/>
    <w:rPr>
      <w:rFonts w:ascii="Courier New" w:eastAsia="SimSun" w:hAnsi="Courier New" w:cs="Courier New"/>
      <w:sz w:val="20"/>
      <w:szCs w:val="20"/>
      <w:lang w:val="x-none" w:eastAsia="ar-SA"/>
    </w:rPr>
  </w:style>
  <w:style w:type="paragraph" w:customStyle="1" w:styleId="ConsNormal">
    <w:name w:val="ConsNormal"/>
    <w:uiPriority w:val="99"/>
    <w:rsid w:val="00B81A40"/>
    <w:pPr>
      <w:widowControl w:val="0"/>
      <w:suppressAutoHyphens/>
      <w:spacing w:after="0" w:line="100" w:lineRule="atLeast"/>
      <w:ind w:right="19772" w:firstLine="720"/>
      <w:jc w:val="center"/>
    </w:pPr>
    <w:rPr>
      <w:rFonts w:ascii="Arial" w:eastAsia="Times New Roman" w:hAnsi="Arial" w:cs="Arial"/>
      <w:sz w:val="20"/>
      <w:szCs w:val="20"/>
      <w:lang w:eastAsia="ar-SA"/>
    </w:rPr>
  </w:style>
  <w:style w:type="paragraph" w:customStyle="1" w:styleId="ConsTitle">
    <w:name w:val="ConsTitle"/>
    <w:uiPriority w:val="99"/>
    <w:rsid w:val="00B81A40"/>
    <w:pPr>
      <w:widowControl w:val="0"/>
      <w:suppressAutoHyphens/>
      <w:spacing w:after="0" w:line="100" w:lineRule="atLeast"/>
      <w:ind w:right="19772"/>
      <w:jc w:val="center"/>
    </w:pPr>
    <w:rPr>
      <w:rFonts w:ascii="Arial" w:eastAsia="Times New Roman" w:hAnsi="Arial" w:cs="Arial"/>
      <w:b/>
      <w:bCs/>
      <w:sz w:val="20"/>
      <w:szCs w:val="20"/>
      <w:lang w:eastAsia="ar-SA"/>
    </w:rPr>
  </w:style>
  <w:style w:type="paragraph" w:customStyle="1" w:styleId="Preformat">
    <w:name w:val="Preformat"/>
    <w:uiPriority w:val="99"/>
    <w:rsid w:val="00B81A40"/>
    <w:pPr>
      <w:suppressAutoHyphens/>
      <w:spacing w:after="0" w:line="100" w:lineRule="atLeast"/>
      <w:jc w:val="center"/>
    </w:pPr>
    <w:rPr>
      <w:rFonts w:ascii="Courier New" w:eastAsia="Times New Roman" w:hAnsi="Courier New" w:cs="Courier New"/>
      <w:sz w:val="20"/>
      <w:szCs w:val="20"/>
      <w:lang w:eastAsia="ar-SA"/>
    </w:rPr>
  </w:style>
  <w:style w:type="paragraph" w:customStyle="1" w:styleId="affd">
    <w:name w:val="Нумерованный Список"/>
    <w:basedOn w:val="a"/>
    <w:uiPriority w:val="99"/>
    <w:rsid w:val="00B81A40"/>
    <w:pPr>
      <w:spacing w:before="120" w:after="120" w:line="100" w:lineRule="atLeast"/>
      <w:jc w:val="both"/>
    </w:pPr>
    <w:rPr>
      <w:rFonts w:eastAsia="Times New Roman"/>
      <w:sz w:val="24"/>
      <w:szCs w:val="24"/>
    </w:rPr>
  </w:style>
  <w:style w:type="paragraph" w:customStyle="1" w:styleId="ConsNonformat">
    <w:name w:val="ConsNonformat"/>
    <w:uiPriority w:val="99"/>
    <w:rsid w:val="00B81A40"/>
    <w:pPr>
      <w:widowControl w:val="0"/>
      <w:suppressAutoHyphens/>
      <w:spacing w:after="0" w:line="100" w:lineRule="atLeast"/>
      <w:ind w:right="19772"/>
      <w:jc w:val="center"/>
    </w:pPr>
    <w:rPr>
      <w:rFonts w:ascii="Courier New" w:eastAsia="Times New Roman" w:hAnsi="Courier New" w:cs="Courier New"/>
      <w:sz w:val="20"/>
      <w:szCs w:val="20"/>
      <w:lang w:eastAsia="ar-SA"/>
    </w:rPr>
  </w:style>
  <w:style w:type="paragraph" w:customStyle="1" w:styleId="ConsCell">
    <w:name w:val="ConsCell"/>
    <w:uiPriority w:val="99"/>
    <w:rsid w:val="00B81A40"/>
    <w:pPr>
      <w:widowControl w:val="0"/>
      <w:suppressAutoHyphens/>
      <w:spacing w:after="0" w:line="100" w:lineRule="atLeast"/>
      <w:ind w:right="19772"/>
      <w:jc w:val="center"/>
    </w:pPr>
    <w:rPr>
      <w:rFonts w:ascii="Arial" w:eastAsia="Times New Roman" w:hAnsi="Arial" w:cs="Arial"/>
      <w:sz w:val="20"/>
      <w:szCs w:val="20"/>
      <w:lang w:eastAsia="ar-SA"/>
    </w:rPr>
  </w:style>
  <w:style w:type="paragraph" w:customStyle="1" w:styleId="1fa">
    <w:name w:val="Обычный1"/>
    <w:uiPriority w:val="99"/>
    <w:rsid w:val="00B81A40"/>
    <w:pPr>
      <w:widowControl w:val="0"/>
      <w:suppressAutoHyphens/>
      <w:spacing w:after="0" w:line="300" w:lineRule="auto"/>
      <w:ind w:firstLine="820"/>
      <w:jc w:val="both"/>
    </w:pPr>
    <w:rPr>
      <w:rFonts w:ascii="Calibri" w:eastAsia="Times New Roman" w:hAnsi="Calibri" w:cs="Calibri"/>
      <w:lang w:eastAsia="ar-SA"/>
    </w:rPr>
  </w:style>
  <w:style w:type="paragraph" w:customStyle="1" w:styleId="text">
    <w:name w:val="text"/>
    <w:basedOn w:val="a"/>
    <w:uiPriority w:val="99"/>
    <w:rsid w:val="00B81A40"/>
    <w:pPr>
      <w:spacing w:after="0" w:line="100" w:lineRule="atLeast"/>
      <w:jc w:val="center"/>
    </w:pPr>
    <w:rPr>
      <w:rFonts w:ascii="Verdana" w:eastAsia="Times New Roman" w:hAnsi="Verdana" w:cs="Verdana"/>
      <w:color w:val="000000"/>
      <w:sz w:val="16"/>
      <w:szCs w:val="16"/>
    </w:rPr>
  </w:style>
  <w:style w:type="paragraph" w:customStyle="1" w:styleId="affe">
    <w:name w:val="Адресат"/>
    <w:basedOn w:val="a"/>
    <w:uiPriority w:val="99"/>
    <w:rsid w:val="00B81A40"/>
    <w:pPr>
      <w:spacing w:after="120" w:line="240" w:lineRule="exact"/>
      <w:jc w:val="center"/>
    </w:pPr>
    <w:rPr>
      <w:rFonts w:eastAsia="Times New Roman"/>
      <w:b/>
      <w:bCs/>
      <w:sz w:val="28"/>
      <w:szCs w:val="28"/>
    </w:rPr>
  </w:style>
  <w:style w:type="paragraph" w:customStyle="1" w:styleId="afff">
    <w:name w:val="Приложение"/>
    <w:basedOn w:val="a0"/>
    <w:uiPriority w:val="99"/>
    <w:rsid w:val="00B81A40"/>
    <w:pPr>
      <w:tabs>
        <w:tab w:val="left" w:pos="1673"/>
      </w:tabs>
      <w:spacing w:before="240" w:line="240" w:lineRule="exact"/>
      <w:ind w:left="1985" w:hanging="1985"/>
    </w:pPr>
    <w:rPr>
      <w:b/>
      <w:bCs/>
    </w:rPr>
  </w:style>
  <w:style w:type="paragraph" w:customStyle="1" w:styleId="afff0">
    <w:name w:val="Заголовок к тексту"/>
    <w:basedOn w:val="a"/>
    <w:uiPriority w:val="99"/>
    <w:rsid w:val="00B81A40"/>
    <w:pPr>
      <w:spacing w:after="480" w:line="240" w:lineRule="exact"/>
      <w:jc w:val="center"/>
    </w:pPr>
    <w:rPr>
      <w:rFonts w:eastAsia="Times New Roman"/>
      <w:sz w:val="28"/>
      <w:szCs w:val="28"/>
    </w:rPr>
  </w:style>
  <w:style w:type="paragraph" w:customStyle="1" w:styleId="afff1">
    <w:name w:val="регистрационные поля"/>
    <w:basedOn w:val="a"/>
    <w:uiPriority w:val="99"/>
    <w:rsid w:val="00B81A40"/>
    <w:pPr>
      <w:spacing w:after="0" w:line="240" w:lineRule="exact"/>
      <w:jc w:val="center"/>
    </w:pPr>
    <w:rPr>
      <w:rFonts w:eastAsia="Times New Roman"/>
      <w:b/>
      <w:bCs/>
      <w:sz w:val="28"/>
      <w:szCs w:val="28"/>
      <w:lang w:val="en-US"/>
    </w:rPr>
  </w:style>
  <w:style w:type="paragraph" w:customStyle="1" w:styleId="afff2">
    <w:name w:val="Исполнитель"/>
    <w:basedOn w:val="a0"/>
    <w:uiPriority w:val="99"/>
    <w:rsid w:val="00B81A40"/>
    <w:pPr>
      <w:spacing w:after="120" w:line="240" w:lineRule="exact"/>
      <w:jc w:val="left"/>
    </w:pPr>
    <w:rPr>
      <w:b/>
      <w:bCs/>
      <w:sz w:val="24"/>
      <w:szCs w:val="24"/>
    </w:rPr>
  </w:style>
  <w:style w:type="paragraph" w:customStyle="1" w:styleId="afff3">
    <w:name w:val="Подпись на общем бланке"/>
    <w:basedOn w:val="aff6"/>
    <w:uiPriority w:val="99"/>
    <w:rsid w:val="00B81A40"/>
    <w:pPr>
      <w:tabs>
        <w:tab w:val="right" w:pos="9639"/>
      </w:tabs>
      <w:spacing w:before="480" w:line="240" w:lineRule="exact"/>
      <w:ind w:left="0"/>
      <w:jc w:val="center"/>
    </w:pPr>
    <w:rPr>
      <w:b/>
      <w:bCs/>
    </w:rPr>
  </w:style>
  <w:style w:type="paragraph" w:customStyle="1" w:styleId="afff4">
    <w:name w:val="Таблицы (моноширинный)"/>
    <w:basedOn w:val="a"/>
    <w:uiPriority w:val="99"/>
    <w:rsid w:val="00B81A40"/>
    <w:pPr>
      <w:spacing w:after="0" w:line="100" w:lineRule="atLeast"/>
      <w:jc w:val="both"/>
    </w:pPr>
    <w:rPr>
      <w:rFonts w:ascii="Courier New" w:eastAsia="Times New Roman" w:hAnsi="Courier New" w:cs="Courier New"/>
      <w:sz w:val="20"/>
      <w:szCs w:val="20"/>
    </w:rPr>
  </w:style>
  <w:style w:type="paragraph" w:customStyle="1" w:styleId="afff5">
    <w:name w:val="Заголовок статьи"/>
    <w:basedOn w:val="a"/>
    <w:uiPriority w:val="99"/>
    <w:rsid w:val="00B81A40"/>
    <w:pPr>
      <w:spacing w:after="0" w:line="100" w:lineRule="atLeast"/>
      <w:ind w:left="1612" w:hanging="892"/>
      <w:jc w:val="both"/>
    </w:pPr>
    <w:rPr>
      <w:rFonts w:ascii="Arial" w:eastAsia="Times New Roman" w:hAnsi="Arial" w:cs="Arial"/>
      <w:sz w:val="20"/>
      <w:szCs w:val="20"/>
    </w:rPr>
  </w:style>
  <w:style w:type="paragraph" w:customStyle="1" w:styleId="afff6">
    <w:name w:val="Комментарий"/>
    <w:basedOn w:val="a"/>
    <w:uiPriority w:val="99"/>
    <w:rsid w:val="00B81A40"/>
    <w:pPr>
      <w:spacing w:after="0" w:line="100" w:lineRule="atLeast"/>
      <w:ind w:left="170"/>
      <w:jc w:val="both"/>
    </w:pPr>
    <w:rPr>
      <w:rFonts w:ascii="Arial" w:eastAsia="Times New Roman" w:hAnsi="Arial" w:cs="Arial"/>
      <w:i/>
      <w:iCs/>
      <w:color w:val="800080"/>
      <w:sz w:val="20"/>
      <w:szCs w:val="20"/>
    </w:rPr>
  </w:style>
  <w:style w:type="paragraph" w:customStyle="1" w:styleId="101">
    <w:name w:val="Обычный 10"/>
    <w:basedOn w:val="a"/>
    <w:uiPriority w:val="99"/>
    <w:rsid w:val="00B81A40"/>
    <w:pPr>
      <w:spacing w:after="0" w:line="100" w:lineRule="atLeast"/>
      <w:ind w:right="2" w:firstLine="110"/>
      <w:jc w:val="both"/>
    </w:pPr>
    <w:rPr>
      <w:rFonts w:eastAsia="Times New Roman"/>
      <w:sz w:val="20"/>
      <w:szCs w:val="20"/>
    </w:rPr>
  </w:style>
  <w:style w:type="paragraph" w:customStyle="1" w:styleId="1fb">
    <w:name w:val="Стиль1"/>
    <w:basedOn w:val="aff3"/>
    <w:uiPriority w:val="99"/>
    <w:rsid w:val="00B81A40"/>
    <w:pPr>
      <w:spacing w:after="60"/>
      <w:ind w:firstLine="709"/>
      <w:jc w:val="both"/>
    </w:pPr>
    <w:rPr>
      <w:sz w:val="28"/>
      <w:szCs w:val="28"/>
    </w:rPr>
  </w:style>
  <w:style w:type="paragraph" w:customStyle="1" w:styleId="1fc">
    <w:name w:val="Знак1"/>
    <w:basedOn w:val="a"/>
    <w:uiPriority w:val="99"/>
    <w:rsid w:val="00B81A40"/>
    <w:pPr>
      <w:spacing w:after="160" w:line="240" w:lineRule="exact"/>
      <w:jc w:val="both"/>
    </w:pPr>
    <w:rPr>
      <w:rFonts w:eastAsia="Times New Roman"/>
      <w:sz w:val="24"/>
      <w:szCs w:val="24"/>
      <w:lang w:val="en-US"/>
    </w:rPr>
  </w:style>
  <w:style w:type="paragraph" w:customStyle="1" w:styleId="Normal1">
    <w:name w:val="Normal1"/>
    <w:uiPriority w:val="99"/>
    <w:rsid w:val="00B81A40"/>
    <w:pPr>
      <w:widowControl w:val="0"/>
      <w:suppressAutoHyphens/>
      <w:spacing w:after="0" w:line="100" w:lineRule="atLeast"/>
      <w:jc w:val="center"/>
    </w:pPr>
    <w:rPr>
      <w:rFonts w:ascii="Calibri" w:eastAsia="Times New Roman" w:hAnsi="Calibri" w:cs="Calibri"/>
      <w:sz w:val="20"/>
      <w:szCs w:val="20"/>
      <w:lang w:eastAsia="ar-SA"/>
    </w:rPr>
  </w:style>
  <w:style w:type="paragraph" w:customStyle="1" w:styleId="ConsPlusCell">
    <w:name w:val="ConsPlusCell"/>
    <w:uiPriority w:val="99"/>
    <w:rsid w:val="00B81A40"/>
    <w:pPr>
      <w:suppressAutoHyphens/>
      <w:spacing w:after="0" w:line="100" w:lineRule="atLeast"/>
      <w:jc w:val="center"/>
    </w:pPr>
    <w:rPr>
      <w:rFonts w:ascii="Arial" w:eastAsia="Times New Roman" w:hAnsi="Arial" w:cs="Arial"/>
      <w:sz w:val="20"/>
      <w:szCs w:val="20"/>
      <w:lang w:eastAsia="ar-SA"/>
    </w:rPr>
  </w:style>
  <w:style w:type="paragraph" w:customStyle="1" w:styleId="afff7">
    <w:name w:val="Знак Знак Знак Знак Знак Знак Знак"/>
    <w:basedOn w:val="a"/>
    <w:uiPriority w:val="99"/>
    <w:rsid w:val="00B81A40"/>
    <w:pPr>
      <w:spacing w:before="100" w:after="100" w:line="100" w:lineRule="atLeast"/>
      <w:jc w:val="center"/>
    </w:pPr>
    <w:rPr>
      <w:rFonts w:ascii="Tahoma" w:eastAsia="Times New Roman" w:hAnsi="Tahoma" w:cs="Tahoma"/>
      <w:sz w:val="20"/>
      <w:szCs w:val="20"/>
      <w:lang w:val="en-US"/>
    </w:rPr>
  </w:style>
  <w:style w:type="paragraph" w:customStyle="1" w:styleId="1fd">
    <w:name w:val="Знак Знак Знак Знак Знак Знак Знак Знак Знак Знак1"/>
    <w:basedOn w:val="a"/>
    <w:uiPriority w:val="99"/>
    <w:rsid w:val="00B81A40"/>
    <w:pPr>
      <w:spacing w:after="160" w:line="240" w:lineRule="exact"/>
      <w:jc w:val="center"/>
    </w:pPr>
    <w:rPr>
      <w:rFonts w:ascii="Verdana" w:eastAsia="Times New Roman" w:hAnsi="Verdana" w:cs="Verdana"/>
      <w:sz w:val="24"/>
      <w:szCs w:val="24"/>
      <w:lang w:val="en-US"/>
    </w:rPr>
  </w:style>
  <w:style w:type="paragraph" w:customStyle="1" w:styleId="1fe">
    <w:name w:val="Знак Знак Знак Знак Знак Знак Знак1"/>
    <w:basedOn w:val="a"/>
    <w:uiPriority w:val="99"/>
    <w:rsid w:val="00B81A40"/>
    <w:pPr>
      <w:spacing w:before="100" w:after="100" w:line="100" w:lineRule="atLeast"/>
      <w:jc w:val="center"/>
    </w:pPr>
    <w:rPr>
      <w:rFonts w:ascii="Tahoma" w:eastAsia="Times New Roman" w:hAnsi="Tahoma" w:cs="Tahoma"/>
      <w:sz w:val="20"/>
      <w:szCs w:val="20"/>
      <w:lang w:val="en-US"/>
    </w:rPr>
  </w:style>
  <w:style w:type="paragraph" w:customStyle="1" w:styleId="msonormalcxspmiddle">
    <w:name w:val="msonormalcxspmiddle"/>
    <w:basedOn w:val="a"/>
    <w:uiPriority w:val="99"/>
    <w:rsid w:val="00B81A40"/>
    <w:pPr>
      <w:spacing w:before="100" w:after="100" w:line="100" w:lineRule="atLeast"/>
      <w:jc w:val="center"/>
    </w:pPr>
    <w:rPr>
      <w:rFonts w:eastAsia="Times New Roman"/>
      <w:color w:val="000000"/>
      <w:sz w:val="24"/>
      <w:szCs w:val="24"/>
    </w:rPr>
  </w:style>
  <w:style w:type="paragraph" w:customStyle="1" w:styleId="msonormalcxsplast">
    <w:name w:val="msonormalcxsplast"/>
    <w:basedOn w:val="a"/>
    <w:uiPriority w:val="99"/>
    <w:rsid w:val="00B81A40"/>
    <w:pPr>
      <w:spacing w:before="100" w:after="100" w:line="100" w:lineRule="atLeast"/>
      <w:jc w:val="center"/>
    </w:pPr>
    <w:rPr>
      <w:rFonts w:eastAsia="Times New Roman"/>
      <w:color w:val="000000"/>
      <w:sz w:val="24"/>
      <w:szCs w:val="24"/>
    </w:rPr>
  </w:style>
  <w:style w:type="paragraph" w:customStyle="1" w:styleId="afff8">
    <w:name w:val="......."/>
    <w:basedOn w:val="a"/>
    <w:uiPriority w:val="99"/>
    <w:rsid w:val="00B81A40"/>
    <w:pPr>
      <w:spacing w:after="0" w:line="100" w:lineRule="atLeast"/>
      <w:jc w:val="center"/>
    </w:pPr>
    <w:rPr>
      <w:rFonts w:eastAsia="Times New Roman"/>
      <w:sz w:val="24"/>
      <w:szCs w:val="24"/>
    </w:rPr>
  </w:style>
  <w:style w:type="paragraph" w:styleId="afff9">
    <w:name w:val="No Spacing"/>
    <w:uiPriority w:val="99"/>
    <w:qFormat/>
    <w:rsid w:val="00B81A40"/>
    <w:pPr>
      <w:suppressAutoHyphens/>
      <w:spacing w:after="0" w:line="100" w:lineRule="atLeast"/>
    </w:pPr>
    <w:rPr>
      <w:rFonts w:ascii="Calibri" w:eastAsia="Times New Roman" w:hAnsi="Calibri" w:cs="Calibri"/>
      <w:b/>
      <w:bCs/>
      <w:sz w:val="28"/>
      <w:szCs w:val="28"/>
      <w:lang w:eastAsia="ar-SA"/>
    </w:rPr>
  </w:style>
  <w:style w:type="paragraph" w:customStyle="1" w:styleId="2d">
    <w:name w:val="Обычный2"/>
    <w:uiPriority w:val="99"/>
    <w:rsid w:val="00B81A40"/>
    <w:pPr>
      <w:widowControl w:val="0"/>
      <w:suppressAutoHyphens/>
      <w:spacing w:after="0" w:line="100" w:lineRule="atLeast"/>
    </w:pPr>
    <w:rPr>
      <w:rFonts w:ascii="Calibri" w:eastAsia="Times New Roman" w:hAnsi="Calibri" w:cs="Calibri"/>
      <w:sz w:val="20"/>
      <w:szCs w:val="20"/>
      <w:lang w:eastAsia="ar-SA"/>
    </w:rPr>
  </w:style>
  <w:style w:type="paragraph" w:styleId="2e">
    <w:name w:val="Body Text First Indent 2"/>
    <w:basedOn w:val="aff3"/>
    <w:link w:val="214"/>
    <w:uiPriority w:val="99"/>
    <w:rsid w:val="00B81A40"/>
    <w:pPr>
      <w:widowControl w:val="0"/>
      <w:ind w:left="283"/>
    </w:pPr>
  </w:style>
  <w:style w:type="character" w:customStyle="1" w:styleId="214">
    <w:name w:val="Красная строка 2 Знак1"/>
    <w:basedOn w:val="1f3"/>
    <w:link w:val="2e"/>
    <w:uiPriority w:val="99"/>
    <w:rsid w:val="00B81A40"/>
    <w:rPr>
      <w:rFonts w:ascii="Calibri" w:eastAsia="SimSun" w:hAnsi="Calibri" w:cs="Calibri"/>
      <w:sz w:val="20"/>
      <w:szCs w:val="20"/>
      <w:lang w:val="x-none" w:eastAsia="ar-SA"/>
    </w:rPr>
  </w:style>
  <w:style w:type="paragraph" w:customStyle="1" w:styleId="222">
    <w:name w:val="Основной текст 22"/>
    <w:basedOn w:val="a"/>
    <w:uiPriority w:val="99"/>
    <w:rsid w:val="00B81A40"/>
    <w:pPr>
      <w:spacing w:after="0" w:line="216" w:lineRule="auto"/>
      <w:ind w:firstLine="709"/>
      <w:jc w:val="both"/>
    </w:pPr>
    <w:rPr>
      <w:rFonts w:eastAsia="Times New Roman"/>
      <w:sz w:val="20"/>
      <w:szCs w:val="20"/>
    </w:rPr>
  </w:style>
  <w:style w:type="paragraph" w:customStyle="1" w:styleId="Default">
    <w:name w:val="Default"/>
    <w:uiPriority w:val="99"/>
    <w:rsid w:val="00B81A40"/>
    <w:pPr>
      <w:suppressAutoHyphens/>
      <w:spacing w:after="0" w:line="100" w:lineRule="atLeast"/>
    </w:pPr>
    <w:rPr>
      <w:rFonts w:ascii="Calibri" w:eastAsia="Times New Roman" w:hAnsi="Calibri" w:cs="Calibri"/>
      <w:color w:val="000000"/>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B81A40"/>
    <w:pPr>
      <w:spacing w:after="0" w:line="100" w:lineRule="atLeast"/>
    </w:pPr>
    <w:rPr>
      <w:rFonts w:ascii="Verdana" w:eastAsia="Times New Roman" w:hAnsi="Verdana" w:cs="Verdana"/>
      <w:sz w:val="20"/>
      <w:szCs w:val="20"/>
      <w:lang w:val="en-US"/>
    </w:rPr>
  </w:style>
  <w:style w:type="paragraph" w:customStyle="1" w:styleId="afffa">
    <w:name w:val="Прижатый влево"/>
    <w:basedOn w:val="a"/>
    <w:next w:val="a"/>
    <w:uiPriority w:val="99"/>
    <w:rsid w:val="00B81A40"/>
    <w:pPr>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b">
    <w:name w:val="Знак Знак Знак Знак"/>
    <w:basedOn w:val="a"/>
    <w:uiPriority w:val="99"/>
    <w:rsid w:val="00B81A40"/>
    <w:pPr>
      <w:suppressAutoHyphens w:val="0"/>
      <w:spacing w:after="0" w:line="240" w:lineRule="auto"/>
    </w:pPr>
    <w:rPr>
      <w:rFonts w:ascii="Verdana" w:eastAsia="Times New Roman" w:hAnsi="Verdana" w:cs="Verdana"/>
      <w:sz w:val="20"/>
      <w:szCs w:val="20"/>
      <w:lang w:val="en-US" w:eastAsia="en-US"/>
    </w:rPr>
  </w:style>
  <w:style w:type="paragraph" w:customStyle="1" w:styleId="s1">
    <w:name w:val="s_1"/>
    <w:basedOn w:val="a"/>
    <w:uiPriority w:val="99"/>
    <w:rsid w:val="00B81A40"/>
    <w:pPr>
      <w:suppressAutoHyphens w:val="0"/>
      <w:spacing w:before="100" w:beforeAutospacing="1" w:after="100" w:afterAutospacing="1" w:line="240" w:lineRule="auto"/>
    </w:pPr>
    <w:rPr>
      <w:rFonts w:eastAsia="Times New Roman"/>
      <w:sz w:val="24"/>
      <w:szCs w:val="24"/>
      <w:lang w:eastAsia="ru-RU"/>
    </w:rPr>
  </w:style>
  <w:style w:type="character" w:customStyle="1" w:styleId="ListLabel11">
    <w:name w:val="ListLabel 11"/>
    <w:uiPriority w:val="99"/>
    <w:rsid w:val="00B81A40"/>
    <w:rPr>
      <w:rFonts w:ascii="Times New Roman" w:hAnsi="Times New Roman"/>
      <w:color w:val="FF0000"/>
      <w:sz w:val="28"/>
    </w:rPr>
  </w:style>
  <w:style w:type="paragraph" w:customStyle="1" w:styleId="consplusnonformat0">
    <w:name w:val="consplusnonformat"/>
    <w:basedOn w:val="a"/>
    <w:rsid w:val="00B81A4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c">
    <w:name w:val="footnote reference"/>
    <w:uiPriority w:val="99"/>
    <w:semiHidden/>
    <w:rsid w:val="00084E1B"/>
    <w:rPr>
      <w:rFonts w:cs="Times New Roman"/>
      <w:vertAlign w:val="superscript"/>
    </w:rPr>
  </w:style>
  <w:style w:type="character" w:styleId="afffd">
    <w:name w:val="annotation reference"/>
    <w:uiPriority w:val="99"/>
    <w:semiHidden/>
    <w:rsid w:val="00084E1B"/>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397886/2/inf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fc.astrobl.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pravo-search.minjust.ru:8080/bigs/showDocument.html?id=96E20C02-1B12-465A-B64C-24AA92270007"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387507C3-B80D-4C0D-9291-8CDC81673F2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36</Pages>
  <Words>17092</Words>
  <Characters>97426</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8</cp:revision>
  <cp:lastPrinted>2022-07-04T09:16:00Z</cp:lastPrinted>
  <dcterms:created xsi:type="dcterms:W3CDTF">2022-07-01T07:56:00Z</dcterms:created>
  <dcterms:modified xsi:type="dcterms:W3CDTF">2022-07-04T09:16:00Z</dcterms:modified>
</cp:coreProperties>
</file>